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62" w:rsidRDefault="00AB7062">
      <w:pPr>
        <w:ind w:firstLine="420"/>
      </w:pPr>
    </w:p>
    <w:p w:rsidR="00AB7062" w:rsidRDefault="00AB7062">
      <w:pPr>
        <w:ind w:firstLine="420"/>
      </w:pPr>
    </w:p>
    <w:p w:rsidR="00AB7062" w:rsidRDefault="00345D11">
      <w:pPr>
        <w:tabs>
          <w:tab w:val="left" w:pos="0"/>
          <w:tab w:val="left" w:pos="1134"/>
        </w:tabs>
        <w:ind w:left="0" w:firstLine="0"/>
        <w:jc w:val="center"/>
      </w:pPr>
      <w:r>
        <w:rPr>
          <w:noProof/>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rsidR="00AB7062" w:rsidRDefault="00AB7062">
      <w:pPr>
        <w:ind w:firstLine="420"/>
        <w:rPr>
          <w:rFonts w:ascii="华文楷体" w:eastAsia="华文楷体" w:hAnsi="华文楷体"/>
        </w:rPr>
      </w:pPr>
    </w:p>
    <w:p w:rsidR="00AB7062" w:rsidRDefault="00AB7062">
      <w:pPr>
        <w:ind w:firstLine="420"/>
        <w:rPr>
          <w:rFonts w:ascii="宋体" w:hAnsi="宋体"/>
        </w:rPr>
      </w:pPr>
    </w:p>
    <w:p w:rsidR="00AB7062" w:rsidRDefault="00345D11">
      <w:pPr>
        <w:spacing w:afterLines="50" w:after="156"/>
        <w:ind w:left="0" w:firstLine="0"/>
        <w:jc w:val="center"/>
        <w:rPr>
          <w:rFonts w:ascii="方正小标宋简体" w:eastAsia="方正小标宋简体" w:hAnsi="宋体"/>
          <w:sz w:val="72"/>
          <w:szCs w:val="72"/>
        </w:rPr>
      </w:pPr>
      <w:r>
        <w:rPr>
          <w:rFonts w:ascii="方正小标宋简体" w:eastAsia="方正小标宋简体" w:hAnsi="宋体" w:hint="eastAsia"/>
          <w:sz w:val="72"/>
          <w:szCs w:val="72"/>
        </w:rPr>
        <w:t>供应商报名文件</w:t>
      </w:r>
    </w:p>
    <w:p w:rsidR="00AB7062" w:rsidRPr="00FD3054" w:rsidRDefault="00345D11" w:rsidP="00FD3054">
      <w:pPr>
        <w:spacing w:afterLines="50" w:after="156"/>
        <w:ind w:left="0" w:firstLine="0"/>
        <w:jc w:val="center"/>
        <w:rPr>
          <w:rFonts w:ascii="仿宋_GB2312" w:eastAsia="仿宋_GB2312" w:hAnsi="宋体"/>
          <w:sz w:val="44"/>
          <w:szCs w:val="44"/>
        </w:rPr>
      </w:pPr>
      <w:r>
        <w:rPr>
          <w:rFonts w:ascii="仿宋_GB2312" w:eastAsia="仿宋_GB2312" w:hAnsi="宋体" w:hint="eastAsia"/>
          <w:sz w:val="44"/>
          <w:szCs w:val="44"/>
        </w:rPr>
        <w:t>（征集公告编号：</w:t>
      </w:r>
      <w:r w:rsidR="00FD3054" w:rsidRPr="00FD3054">
        <w:rPr>
          <w:rFonts w:ascii="仿宋_GB2312" w:eastAsia="仿宋_GB2312" w:hAnsi="宋体"/>
          <w:sz w:val="44"/>
          <w:szCs w:val="44"/>
        </w:rPr>
        <w:t>0733-22201806</w:t>
      </w:r>
      <w:r w:rsidRPr="00FD3054">
        <w:rPr>
          <w:rFonts w:ascii="仿宋_GB2312" w:eastAsia="仿宋_GB2312" w:hAnsi="宋体" w:hint="eastAsia"/>
          <w:sz w:val="44"/>
          <w:szCs w:val="44"/>
        </w:rPr>
        <w:t>）</w:t>
      </w:r>
    </w:p>
    <w:p w:rsidR="00AB7062" w:rsidRDefault="00AB7062">
      <w:pPr>
        <w:ind w:left="0" w:firstLine="0"/>
        <w:jc w:val="center"/>
        <w:rPr>
          <w:rFonts w:ascii="仿宋_GB2312" w:eastAsia="仿宋_GB2312" w:hAnsi="宋体"/>
          <w:b/>
          <w:sz w:val="72"/>
          <w:szCs w:val="72"/>
        </w:rPr>
      </w:pPr>
      <w:bookmarkStart w:id="0" w:name="_GoBack"/>
      <w:bookmarkEnd w:id="0"/>
    </w:p>
    <w:p w:rsidR="00AB7062" w:rsidRDefault="00AB7062">
      <w:pPr>
        <w:ind w:left="0" w:firstLine="0"/>
        <w:jc w:val="left"/>
        <w:rPr>
          <w:rFonts w:ascii="宋体" w:hAnsi="宋体"/>
          <w:b/>
          <w:sz w:val="52"/>
          <w:szCs w:val="52"/>
        </w:rPr>
      </w:pPr>
    </w:p>
    <w:p w:rsidR="00AB7062" w:rsidRDefault="00345D11">
      <w:pPr>
        <w:ind w:left="0" w:firstLine="0"/>
        <w:jc w:val="left"/>
        <w:rPr>
          <w:rFonts w:ascii="宋体" w:hAnsi="宋体"/>
          <w:b/>
          <w:sz w:val="52"/>
          <w:szCs w:val="52"/>
        </w:rPr>
      </w:pPr>
      <w:r>
        <w:rPr>
          <w:rFonts w:ascii="宋体" w:hAnsi="宋体" w:hint="eastAsia"/>
          <w:b/>
          <w:sz w:val="52"/>
          <w:szCs w:val="52"/>
        </w:rPr>
        <w:t xml:space="preserve">          </w:t>
      </w:r>
    </w:p>
    <w:p w:rsidR="00AB7062" w:rsidRDefault="00AB7062">
      <w:pPr>
        <w:ind w:left="0" w:firstLine="0"/>
        <w:jc w:val="left"/>
        <w:rPr>
          <w:rFonts w:ascii="宋体" w:hAnsi="宋体"/>
          <w:b/>
          <w:sz w:val="52"/>
          <w:szCs w:val="52"/>
        </w:rPr>
      </w:pPr>
    </w:p>
    <w:p w:rsidR="00AB7062" w:rsidRDefault="00345D11">
      <w:pPr>
        <w:ind w:left="0" w:firstLineChars="100" w:firstLine="442"/>
        <w:jc w:val="left"/>
        <w:rPr>
          <w:rFonts w:ascii="仿宋_GB2312" w:eastAsia="仿宋_GB2312" w:hAnsi="宋体"/>
          <w:b/>
          <w:sz w:val="44"/>
          <w:szCs w:val="44"/>
        </w:rPr>
      </w:pPr>
      <w:r>
        <w:rPr>
          <w:rFonts w:ascii="仿宋_GB2312" w:eastAsia="仿宋_GB2312" w:hAnsi="宋体" w:hint="eastAsia"/>
          <w:b/>
          <w:sz w:val="44"/>
          <w:szCs w:val="44"/>
        </w:rPr>
        <w:t>企业名称：</w:t>
      </w:r>
      <w:r>
        <w:rPr>
          <w:rFonts w:ascii="仿宋_GB2312" w:eastAsia="仿宋_GB2312" w:hAnsi="宋体" w:hint="eastAsia"/>
          <w:b/>
          <w:sz w:val="44"/>
          <w:szCs w:val="44"/>
          <w:u w:val="single"/>
        </w:rPr>
        <w:t xml:space="preserve">                    </w:t>
      </w:r>
    </w:p>
    <w:p w:rsidR="00AB7062" w:rsidRDefault="00AB7062">
      <w:pPr>
        <w:ind w:left="0" w:firstLineChars="100" w:firstLine="442"/>
        <w:jc w:val="left"/>
        <w:rPr>
          <w:rFonts w:ascii="仿宋_GB2312" w:eastAsia="仿宋_GB2312" w:hAnsi="宋体"/>
          <w:b/>
          <w:sz w:val="44"/>
          <w:szCs w:val="44"/>
        </w:rPr>
      </w:pPr>
    </w:p>
    <w:p w:rsidR="00AB7062" w:rsidRDefault="00345D11">
      <w:pPr>
        <w:ind w:left="0" w:firstLineChars="100" w:firstLine="442"/>
        <w:jc w:val="left"/>
        <w:rPr>
          <w:rFonts w:ascii="仿宋_GB2312" w:eastAsia="仿宋_GB2312" w:hAnsi="宋体"/>
          <w:sz w:val="32"/>
          <w:szCs w:val="32"/>
        </w:rPr>
      </w:pPr>
      <w:r>
        <w:rPr>
          <w:rFonts w:ascii="仿宋_GB2312" w:eastAsia="仿宋_GB2312" w:hAnsi="宋体" w:hint="eastAsia"/>
          <w:b/>
          <w:sz w:val="44"/>
          <w:szCs w:val="44"/>
        </w:rPr>
        <w:t>报名日期：</w:t>
      </w:r>
      <w:r>
        <w:rPr>
          <w:rFonts w:ascii="仿宋_GB2312" w:eastAsia="仿宋_GB2312" w:hAnsi="宋体" w:hint="eastAsia"/>
          <w:b/>
          <w:sz w:val="44"/>
          <w:szCs w:val="44"/>
        </w:rPr>
        <w:t xml:space="preserve">   </w:t>
      </w:r>
      <w:r>
        <w:rPr>
          <w:rFonts w:ascii="仿宋_GB2312" w:eastAsia="仿宋_GB2312" w:hAnsi="宋体" w:hint="eastAsia"/>
          <w:b/>
          <w:sz w:val="44"/>
          <w:szCs w:val="44"/>
        </w:rPr>
        <w:t>年</w:t>
      </w:r>
      <w:r>
        <w:rPr>
          <w:rFonts w:ascii="仿宋_GB2312" w:eastAsia="仿宋_GB2312" w:hAnsi="宋体" w:hint="eastAsia"/>
          <w:b/>
          <w:sz w:val="44"/>
          <w:szCs w:val="44"/>
        </w:rPr>
        <w:t xml:space="preserve">  </w:t>
      </w:r>
      <w:r>
        <w:rPr>
          <w:rFonts w:ascii="仿宋_GB2312" w:eastAsia="仿宋_GB2312" w:hAnsi="宋体" w:hint="eastAsia"/>
          <w:b/>
          <w:sz w:val="44"/>
          <w:szCs w:val="44"/>
        </w:rPr>
        <w:t>月</w:t>
      </w:r>
      <w:r>
        <w:rPr>
          <w:rFonts w:ascii="仿宋_GB2312" w:eastAsia="仿宋_GB2312" w:hAnsi="宋体" w:hint="eastAsia"/>
          <w:b/>
          <w:sz w:val="44"/>
          <w:szCs w:val="44"/>
        </w:rPr>
        <w:t xml:space="preserve">  </w:t>
      </w:r>
      <w:r>
        <w:rPr>
          <w:rFonts w:ascii="仿宋_GB2312" w:eastAsia="仿宋_GB2312" w:hAnsi="宋体" w:hint="eastAsia"/>
          <w:b/>
          <w:sz w:val="44"/>
          <w:szCs w:val="44"/>
        </w:rPr>
        <w:t>日</w:t>
      </w:r>
      <w:r>
        <w:rPr>
          <w:rFonts w:ascii="仿宋_GB2312" w:eastAsia="仿宋_GB2312"/>
          <w:sz w:val="52"/>
          <w:szCs w:val="52"/>
        </w:rPr>
        <w:br w:type="page"/>
      </w:r>
    </w:p>
    <w:p w:rsidR="00AB7062" w:rsidRDefault="00345D11">
      <w:pPr>
        <w:widowControl/>
        <w:tabs>
          <w:tab w:val="left" w:pos="0"/>
          <w:tab w:val="left" w:pos="1418"/>
        </w:tabs>
        <w:spacing w:line="360" w:lineRule="auto"/>
        <w:ind w:left="0" w:right="40" w:firstLine="0"/>
        <w:jc w:val="center"/>
        <w:rPr>
          <w:rFonts w:ascii="方正小标宋简体" w:eastAsia="方正小标宋简体"/>
          <w:sz w:val="44"/>
          <w:szCs w:val="44"/>
        </w:rPr>
      </w:pPr>
      <w:r>
        <w:rPr>
          <w:rFonts w:ascii="方正小标宋简体" w:eastAsia="方正小标宋简体" w:hint="eastAsia"/>
          <w:sz w:val="44"/>
          <w:szCs w:val="44"/>
        </w:rPr>
        <w:lastRenderedPageBreak/>
        <w:t>报名文件清单</w:t>
      </w:r>
    </w:p>
    <w:p w:rsidR="00AB7062" w:rsidRDefault="00345D11">
      <w:pPr>
        <w:widowControl/>
        <w:spacing w:line="360" w:lineRule="auto"/>
        <w:ind w:left="0" w:firstLine="0"/>
        <w:jc w:val="center"/>
        <w:rPr>
          <w:rFonts w:ascii="仿宋_GB2312" w:eastAsia="仿宋_GB2312"/>
          <w:sz w:val="32"/>
          <w:szCs w:val="32"/>
        </w:rPr>
      </w:pPr>
      <w:r>
        <w:rPr>
          <w:rFonts w:ascii="仿宋_GB2312" w:eastAsia="仿宋_GB2312" w:hint="eastAsia"/>
          <w:sz w:val="32"/>
          <w:szCs w:val="32"/>
        </w:rPr>
        <w:t>（请按照下列顺序和内容编制）</w:t>
      </w:r>
    </w:p>
    <w:p w:rsidR="00AB7062" w:rsidRDefault="00AB7062">
      <w:pPr>
        <w:ind w:left="0" w:firstLineChars="100" w:firstLine="320"/>
        <w:jc w:val="center"/>
        <w:rPr>
          <w:rFonts w:ascii="仿宋_GB2312" w:eastAsia="仿宋_GB2312"/>
          <w:sz w:val="32"/>
          <w:szCs w:val="32"/>
        </w:rPr>
      </w:pP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报名须知</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承诺书</w:t>
      </w:r>
      <w:r>
        <w:rPr>
          <w:rFonts w:ascii="仿宋_GB2312" w:eastAsia="仿宋_GB2312" w:hint="eastAsia"/>
          <w:sz w:val="32"/>
          <w:szCs w:val="32"/>
        </w:rPr>
        <w:t xml:space="preserve">           </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业务代表授权书</w:t>
      </w:r>
      <w:r>
        <w:rPr>
          <w:rFonts w:ascii="仿宋_GB2312" w:eastAsia="仿宋_GB2312" w:hint="eastAsia"/>
          <w:sz w:val="32"/>
          <w:szCs w:val="32"/>
        </w:rPr>
        <w:t xml:space="preserve">                   </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企业法人营业执照</w:t>
      </w:r>
      <w:r>
        <w:rPr>
          <w:rFonts w:ascii="仿宋_GB2312" w:eastAsia="仿宋_GB2312" w:hint="eastAsia"/>
          <w:sz w:val="32"/>
          <w:szCs w:val="32"/>
        </w:rPr>
        <w:t xml:space="preserve">                       </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企业社保</w:t>
      </w:r>
      <w:r>
        <w:rPr>
          <w:rFonts w:ascii="仿宋_GB2312" w:eastAsia="仿宋_GB2312"/>
          <w:sz w:val="32"/>
          <w:szCs w:val="32"/>
        </w:rPr>
        <w:t>缴纳证明</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本项目涉及的行业资质证明</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企业及竞争能力介绍</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案例合同的首页及签章页，或成交证明文件（如中标通知书</w:t>
      </w:r>
      <w:r>
        <w:rPr>
          <w:rFonts w:ascii="仿宋_GB2312" w:eastAsia="仿宋_GB2312"/>
          <w:sz w:val="32"/>
          <w:szCs w:val="32"/>
        </w:rPr>
        <w:t>）</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最近两年审计报告（可不含附注）或</w:t>
      </w:r>
      <w:r>
        <w:rPr>
          <w:rFonts w:ascii="仿宋_GB2312" w:eastAsia="仿宋_GB2312"/>
          <w:sz w:val="32"/>
          <w:szCs w:val="32"/>
        </w:rPr>
        <w:t>财务报表</w:t>
      </w:r>
    </w:p>
    <w:p w:rsidR="00AB7062" w:rsidRDefault="00345D11">
      <w:pPr>
        <w:pStyle w:val="1"/>
        <w:numPr>
          <w:ilvl w:val="0"/>
          <w:numId w:val="1"/>
        </w:numPr>
        <w:spacing w:line="700" w:lineRule="exact"/>
        <w:ind w:left="1418" w:firstLineChars="0" w:hanging="896"/>
        <w:jc w:val="left"/>
        <w:rPr>
          <w:rFonts w:ascii="仿宋_GB2312" w:eastAsia="仿宋_GB2312"/>
          <w:sz w:val="32"/>
          <w:szCs w:val="32"/>
        </w:rPr>
      </w:pPr>
      <w:r>
        <w:rPr>
          <w:rFonts w:ascii="仿宋_GB2312" w:eastAsia="仿宋_GB2312" w:hint="eastAsia"/>
          <w:sz w:val="32"/>
          <w:szCs w:val="32"/>
        </w:rPr>
        <w:t>其他相关材料</w:t>
      </w:r>
      <w:r>
        <w:rPr>
          <w:rFonts w:ascii="仿宋_GB2312" w:eastAsia="仿宋_GB2312" w:hint="eastAsia"/>
          <w:sz w:val="32"/>
          <w:szCs w:val="32"/>
        </w:rPr>
        <w:t xml:space="preserve"> </w:t>
      </w:r>
    </w:p>
    <w:p w:rsidR="00AB7062" w:rsidRDefault="00AB7062">
      <w:pPr>
        <w:pStyle w:val="1"/>
        <w:spacing w:line="700" w:lineRule="exact"/>
        <w:ind w:firstLineChars="0"/>
        <w:jc w:val="left"/>
        <w:rPr>
          <w:rFonts w:ascii="仿宋_GB2312" w:eastAsia="仿宋_GB2312"/>
          <w:sz w:val="32"/>
          <w:szCs w:val="32"/>
        </w:rPr>
      </w:pPr>
    </w:p>
    <w:p w:rsidR="00AB7062" w:rsidRDefault="00AB7062">
      <w:pPr>
        <w:pStyle w:val="1"/>
        <w:spacing w:line="700" w:lineRule="exact"/>
        <w:ind w:firstLineChars="0"/>
        <w:jc w:val="left"/>
        <w:rPr>
          <w:rFonts w:ascii="仿宋_GB2312" w:eastAsia="仿宋_GB2312"/>
          <w:sz w:val="32"/>
          <w:szCs w:val="32"/>
        </w:rPr>
      </w:pPr>
    </w:p>
    <w:p w:rsidR="00AB7062" w:rsidRDefault="00AB7062">
      <w:pPr>
        <w:pStyle w:val="1"/>
        <w:spacing w:line="700" w:lineRule="exact"/>
        <w:ind w:firstLineChars="0"/>
        <w:jc w:val="left"/>
        <w:rPr>
          <w:rFonts w:ascii="仿宋_GB2312" w:eastAsia="仿宋_GB2312"/>
          <w:sz w:val="32"/>
          <w:szCs w:val="32"/>
        </w:rPr>
      </w:pPr>
    </w:p>
    <w:p w:rsidR="00AB7062" w:rsidRDefault="00345D11">
      <w:pPr>
        <w:pStyle w:val="1"/>
        <w:spacing w:line="700" w:lineRule="exact"/>
        <w:ind w:left="0" w:firstLineChars="400" w:firstLine="1280"/>
        <w:rPr>
          <w:rFonts w:ascii="仿宋_GB2312" w:eastAsia="仿宋_GB2312"/>
          <w:sz w:val="32"/>
          <w:szCs w:val="32"/>
        </w:rPr>
      </w:pPr>
      <w:r>
        <w:rPr>
          <w:rFonts w:ascii="仿宋_GB2312" w:eastAsia="仿宋_GB2312" w:hint="eastAsia"/>
          <w:sz w:val="32"/>
          <w:szCs w:val="32"/>
        </w:rPr>
        <w:t xml:space="preserve">                              </w:t>
      </w:r>
    </w:p>
    <w:p w:rsidR="00AB7062" w:rsidRDefault="00345D11">
      <w:pPr>
        <w:widowControl/>
        <w:spacing w:afterLines="100" w:after="312" w:line="360" w:lineRule="auto"/>
        <w:ind w:hanging="1276"/>
        <w:jc w:val="left"/>
        <w:rPr>
          <w:rFonts w:ascii="仿宋_GB2312" w:eastAsia="仿宋_GB2312"/>
          <w:sz w:val="44"/>
          <w:szCs w:val="44"/>
        </w:rPr>
      </w:pPr>
      <w:r>
        <w:rPr>
          <w:rFonts w:ascii="仿宋_GB2312" w:eastAsia="仿宋_GB2312"/>
          <w:sz w:val="44"/>
          <w:szCs w:val="44"/>
        </w:rPr>
        <w:br w:type="page"/>
      </w:r>
      <w:r>
        <w:rPr>
          <w:rFonts w:ascii="仿宋_GB2312" w:eastAsia="仿宋_GB2312" w:hint="eastAsia"/>
          <w:sz w:val="32"/>
          <w:szCs w:val="32"/>
        </w:rPr>
        <w:lastRenderedPageBreak/>
        <w:t>报名材料</w:t>
      </w:r>
      <w:proofErr w:type="gramStart"/>
      <w:r>
        <w:rPr>
          <w:rFonts w:ascii="仿宋_GB2312" w:eastAsia="仿宋_GB2312" w:hint="eastAsia"/>
          <w:sz w:val="32"/>
          <w:szCs w:val="32"/>
        </w:rPr>
        <w:t>一</w:t>
      </w:r>
      <w:proofErr w:type="gramEnd"/>
      <w:r>
        <w:rPr>
          <w:rFonts w:ascii="仿宋_GB2312" w:eastAsia="仿宋_GB2312" w:hint="eastAsia"/>
          <w:sz w:val="32"/>
          <w:szCs w:val="32"/>
        </w:rPr>
        <w:t>：</w:t>
      </w:r>
    </w:p>
    <w:p w:rsidR="00AB7062" w:rsidRDefault="00345D11">
      <w:pPr>
        <w:widowControl/>
        <w:tabs>
          <w:tab w:val="left" w:pos="1134"/>
        </w:tabs>
        <w:spacing w:line="360" w:lineRule="auto"/>
        <w:ind w:left="0" w:firstLine="0"/>
        <w:jc w:val="center"/>
        <w:rPr>
          <w:rFonts w:ascii="方正小标宋简体" w:eastAsia="方正小标宋简体"/>
          <w:sz w:val="44"/>
          <w:szCs w:val="44"/>
        </w:rPr>
      </w:pPr>
      <w:r>
        <w:rPr>
          <w:rFonts w:ascii="方正小标宋简体" w:eastAsia="方正小标宋简体" w:hint="eastAsia"/>
          <w:sz w:val="44"/>
          <w:szCs w:val="44"/>
        </w:rPr>
        <w:t>报</w:t>
      </w:r>
      <w:r>
        <w:rPr>
          <w:rFonts w:ascii="方正小标宋简体" w:eastAsia="方正小标宋简体" w:hint="eastAsia"/>
          <w:sz w:val="44"/>
          <w:szCs w:val="44"/>
        </w:rPr>
        <w:t xml:space="preserve"> </w:t>
      </w:r>
      <w:r>
        <w:rPr>
          <w:rFonts w:ascii="方正小标宋简体" w:eastAsia="方正小标宋简体" w:hint="eastAsia"/>
          <w:sz w:val="44"/>
          <w:szCs w:val="44"/>
        </w:rPr>
        <w:t>名</w:t>
      </w:r>
      <w:r>
        <w:rPr>
          <w:rFonts w:ascii="方正小标宋简体" w:eastAsia="方正小标宋简体" w:hint="eastAsia"/>
          <w:sz w:val="44"/>
          <w:szCs w:val="44"/>
        </w:rPr>
        <w:t xml:space="preserve"> </w:t>
      </w:r>
      <w:r>
        <w:rPr>
          <w:rFonts w:ascii="方正小标宋简体" w:eastAsia="方正小标宋简体" w:hint="eastAsia"/>
          <w:sz w:val="44"/>
          <w:szCs w:val="44"/>
        </w:rPr>
        <w:t>须</w:t>
      </w:r>
      <w:r>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AB7062" w:rsidRDefault="00AB7062">
      <w:pPr>
        <w:widowControl/>
        <w:tabs>
          <w:tab w:val="left" w:pos="0"/>
          <w:tab w:val="left" w:pos="1418"/>
        </w:tabs>
        <w:spacing w:line="580" w:lineRule="exact"/>
        <w:ind w:left="0" w:firstLine="0"/>
        <w:jc w:val="center"/>
        <w:rPr>
          <w:rFonts w:ascii="仿宋_GB2312" w:eastAsia="仿宋_GB2312" w:hAnsi="宋体"/>
          <w:sz w:val="32"/>
          <w:szCs w:val="32"/>
        </w:rPr>
      </w:pP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原厂需要授权代理商开展业务的，由原厂报名，并在报名文件中说明采用代理的原因；</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报名文件中除单独要求盖章的文件外，其他内容可以盖骑缝章；</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报名文件应包括：</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PDF</w:t>
      </w:r>
      <w:r>
        <w:rPr>
          <w:rFonts w:ascii="仿宋_GB2312" w:eastAsia="仿宋_GB2312" w:hAnsi="宋体" w:hint="eastAsia"/>
          <w:sz w:val="32"/>
          <w:szCs w:val="32"/>
        </w:rPr>
        <w:t>格式的《供应商报名文件》和</w:t>
      </w:r>
      <w:r>
        <w:rPr>
          <w:rFonts w:ascii="仿宋_GB2312" w:eastAsia="仿宋_GB2312" w:hAnsi="宋体" w:hint="eastAsia"/>
          <w:sz w:val="32"/>
          <w:szCs w:val="32"/>
        </w:rPr>
        <w:t>1</w:t>
      </w:r>
      <w:r>
        <w:rPr>
          <w:rFonts w:ascii="仿宋_GB2312" w:eastAsia="仿宋_GB2312" w:hAnsi="宋体" w:hint="eastAsia"/>
          <w:sz w:val="32"/>
          <w:szCs w:val="32"/>
        </w:rPr>
        <w:t>个</w:t>
      </w:r>
      <w:r>
        <w:rPr>
          <w:rFonts w:ascii="仿宋_GB2312" w:eastAsia="仿宋_GB2312" w:hAnsi="宋体" w:hint="eastAsia"/>
          <w:sz w:val="32"/>
          <w:szCs w:val="32"/>
        </w:rPr>
        <w:t>EXECL</w:t>
      </w:r>
      <w:r>
        <w:rPr>
          <w:rFonts w:ascii="仿宋_GB2312" w:eastAsia="仿宋_GB2312" w:hAnsi="宋体" w:hint="eastAsia"/>
          <w:sz w:val="32"/>
          <w:szCs w:val="32"/>
        </w:rPr>
        <w:t>格式的《供应商报名表》</w:t>
      </w:r>
      <w:r>
        <w:rPr>
          <w:rFonts w:ascii="仿宋_GB2312" w:eastAsia="仿宋_GB2312" w:hAnsi="宋体" w:hint="eastAsia"/>
          <w:sz w:val="32"/>
          <w:szCs w:val="32"/>
        </w:rPr>
        <w:t>;</w:t>
      </w:r>
      <w:r>
        <w:rPr>
          <w:rFonts w:ascii="仿宋_GB2312" w:eastAsia="仿宋_GB2312" w:hAnsi="宋体" w:hint="eastAsia"/>
          <w:sz w:val="32"/>
          <w:szCs w:val="32"/>
        </w:rPr>
        <w:t>报名文件不得为压缩文件</w:t>
      </w:r>
      <w:r>
        <w:rPr>
          <w:rFonts w:ascii="仿宋_GB2312" w:eastAsia="仿宋_GB2312" w:hint="eastAsia"/>
          <w:sz w:val="32"/>
          <w:szCs w:val="32"/>
        </w:rPr>
        <w:t>、下载链接</w:t>
      </w:r>
      <w:r>
        <w:rPr>
          <w:rFonts w:ascii="仿宋_GB2312" w:eastAsia="仿宋_GB2312" w:hint="eastAsia"/>
          <w:sz w:val="32"/>
          <w:szCs w:val="32"/>
        </w:rPr>
        <w:t>;</w:t>
      </w:r>
      <w:r>
        <w:rPr>
          <w:rFonts w:ascii="仿宋_GB2312" w:eastAsia="仿宋_GB2312" w:hint="eastAsia"/>
          <w:sz w:val="32"/>
          <w:szCs w:val="32"/>
        </w:rPr>
        <w:t>也</w:t>
      </w:r>
      <w:r>
        <w:rPr>
          <w:rFonts w:ascii="仿宋_GB2312" w:eastAsia="仿宋_GB2312" w:hAnsi="宋体" w:hint="eastAsia"/>
          <w:sz w:val="32"/>
          <w:szCs w:val="32"/>
        </w:rPr>
        <w:t>不可分拆为多份文件、多个压缩包或多个邮件</w:t>
      </w:r>
      <w:r>
        <w:rPr>
          <w:rFonts w:ascii="仿宋_GB2312" w:eastAsia="仿宋_GB2312" w:hAnsi="宋体" w:hint="eastAsia"/>
          <w:sz w:val="32"/>
          <w:szCs w:val="32"/>
        </w:rPr>
        <w:t>;</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proofErr w:type="gramStart"/>
      <w:r>
        <w:rPr>
          <w:rFonts w:ascii="仿宋_GB2312" w:eastAsia="仿宋_GB2312" w:hAnsi="宋体" w:hint="eastAsia"/>
          <w:sz w:val="32"/>
          <w:szCs w:val="32"/>
        </w:rPr>
        <w:t>我行仅</w:t>
      </w:r>
      <w:r>
        <w:rPr>
          <w:rFonts w:ascii="仿宋_GB2312" w:eastAsia="仿宋_GB2312" w:hint="eastAsia"/>
          <w:sz w:val="32"/>
          <w:szCs w:val="32"/>
        </w:rPr>
        <w:t>接受</w:t>
      </w:r>
      <w:proofErr w:type="gramEnd"/>
      <w:r>
        <w:rPr>
          <w:rFonts w:ascii="仿宋_GB2312" w:eastAsia="仿宋_GB2312" w:hint="eastAsia"/>
          <w:sz w:val="32"/>
          <w:szCs w:val="32"/>
        </w:rPr>
        <w:t>电子邮件报名，报名文件应</w:t>
      </w:r>
      <w:r>
        <w:rPr>
          <w:rFonts w:ascii="仿宋_GB2312" w:eastAsia="仿宋_GB2312" w:hAnsi="宋体" w:hint="eastAsia"/>
          <w:sz w:val="32"/>
          <w:szCs w:val="32"/>
        </w:rPr>
        <w:t>在</w:t>
      </w:r>
      <w:r>
        <w:rPr>
          <w:rFonts w:ascii="仿宋_GB2312" w:eastAsia="仿宋_GB2312" w:hint="eastAsia"/>
          <w:sz w:val="32"/>
          <w:szCs w:val="32"/>
        </w:rPr>
        <w:t>15</w:t>
      </w:r>
      <w:r>
        <w:rPr>
          <w:rFonts w:ascii="仿宋_GB2312" w:eastAsia="仿宋_GB2312" w:hAnsi="宋体" w:hint="eastAsia"/>
          <w:sz w:val="32"/>
          <w:szCs w:val="32"/>
        </w:rPr>
        <w:t>M</w:t>
      </w:r>
      <w:r>
        <w:rPr>
          <w:rFonts w:ascii="仿宋_GB2312" w:eastAsia="仿宋_GB2312" w:hAnsi="宋体" w:hint="eastAsia"/>
          <w:sz w:val="32"/>
          <w:szCs w:val="32"/>
        </w:rPr>
        <w:t>以内；所有报名文件的文件名应为：征集</w:t>
      </w:r>
      <w:r>
        <w:rPr>
          <w:rFonts w:ascii="仿宋_GB2312" w:eastAsia="仿宋_GB2312" w:hAnsi="宋体"/>
          <w:sz w:val="32"/>
          <w:szCs w:val="32"/>
        </w:rPr>
        <w:t>公</w:t>
      </w:r>
      <w:r>
        <w:rPr>
          <w:rFonts w:ascii="仿宋_GB2312" w:eastAsia="仿宋_GB2312" w:hAnsi="宋体" w:hint="eastAsia"/>
          <w:sz w:val="32"/>
          <w:szCs w:val="32"/>
        </w:rPr>
        <w:t>告编号</w:t>
      </w:r>
      <w:r>
        <w:rPr>
          <w:rFonts w:ascii="仿宋_GB2312" w:eastAsia="仿宋_GB2312" w:hAnsi="宋体" w:hint="eastAsia"/>
          <w:sz w:val="32"/>
          <w:szCs w:val="32"/>
        </w:rPr>
        <w:t>-XXX</w:t>
      </w:r>
      <w:r>
        <w:rPr>
          <w:rFonts w:ascii="仿宋_GB2312" w:eastAsia="仿宋_GB2312" w:hAnsi="宋体" w:hint="eastAsia"/>
          <w:sz w:val="32"/>
          <w:szCs w:val="32"/>
        </w:rPr>
        <w:t>公司。</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在报名审核及后续采购工作程序中，我行集中采购部门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w:t>
      </w:r>
      <w:r>
        <w:rPr>
          <w:rFonts w:ascii="仿宋_GB2312" w:eastAsia="仿宋_GB2312" w:hAnsi="仿宋" w:hint="eastAsia"/>
          <w:sz w:val="32"/>
          <w:szCs w:val="32"/>
        </w:rPr>
        <w:t>，</w:t>
      </w:r>
      <w:r>
        <w:rPr>
          <w:rFonts w:ascii="仿宋_GB2312" w:eastAsia="仿宋_GB2312" w:hAnsi="仿宋" w:hint="eastAsia"/>
          <w:sz w:val="32"/>
          <w:szCs w:val="32"/>
        </w:rPr>
        <w:t>供应商应积极配合我行考察工作。不配合或拒绝考察的，</w:t>
      </w:r>
      <w:r>
        <w:rPr>
          <w:rFonts w:ascii="仿宋_GB2312" w:eastAsia="仿宋_GB2312" w:hAnsi="仿宋" w:hint="eastAsia"/>
          <w:sz w:val="32"/>
          <w:szCs w:val="32"/>
        </w:rPr>
        <w:t>我行</w:t>
      </w:r>
      <w:r>
        <w:rPr>
          <w:rFonts w:ascii="仿宋" w:eastAsia="仿宋" w:hAnsi="仿宋" w:hint="eastAsia"/>
          <w:sz w:val="32"/>
          <w:szCs w:val="32"/>
        </w:rPr>
        <w:lastRenderedPageBreak/>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采购项目</w:t>
      </w:r>
      <w:r>
        <w:rPr>
          <w:rFonts w:ascii="仿宋" w:eastAsia="仿宋" w:hAnsi="仿宋" w:hint="eastAsia"/>
          <w:sz w:val="32"/>
          <w:szCs w:val="32"/>
        </w:rPr>
        <w:t>。</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我</w:t>
      </w:r>
      <w:proofErr w:type="gramStart"/>
      <w:r>
        <w:rPr>
          <w:rFonts w:ascii="仿宋_GB2312" w:eastAsia="仿宋_GB2312" w:hAnsi="仿宋" w:hint="eastAsia"/>
          <w:sz w:val="32"/>
          <w:szCs w:val="32"/>
        </w:rPr>
        <w:t>行收到</w:t>
      </w:r>
      <w:proofErr w:type="gramEnd"/>
      <w:r>
        <w:rPr>
          <w:rFonts w:ascii="仿宋_GB2312" w:eastAsia="仿宋_GB2312" w:hAnsi="仿宋" w:hint="eastAsia"/>
          <w:sz w:val="32"/>
          <w:szCs w:val="32"/>
        </w:rPr>
        <w:t>报名材料后，将在</w:t>
      </w:r>
      <w:r>
        <w:rPr>
          <w:rFonts w:ascii="仿宋_GB2312" w:eastAsia="仿宋_GB2312" w:hAnsi="仿宋" w:hint="eastAsia"/>
          <w:sz w:val="32"/>
          <w:szCs w:val="32"/>
        </w:rPr>
        <w:t>2</w:t>
      </w:r>
      <w:r>
        <w:rPr>
          <w:rFonts w:ascii="仿宋_GB2312" w:eastAsia="仿宋_GB2312" w:hAnsi="仿宋" w:hint="eastAsia"/>
          <w:sz w:val="32"/>
          <w:szCs w:val="32"/>
        </w:rPr>
        <w:t>个工作日内通过邮件回复“报名成功”，</w:t>
      </w:r>
      <w:r>
        <w:rPr>
          <w:rFonts w:ascii="仿宋" w:eastAsia="仿宋" w:hAnsi="仿宋" w:hint="eastAsia"/>
          <w:sz w:val="32"/>
          <w:szCs w:val="32"/>
        </w:rPr>
        <w:t>未收到邮件即为不成功，</w:t>
      </w:r>
      <w:r>
        <w:rPr>
          <w:rFonts w:ascii="仿宋_GB2312" w:eastAsia="仿宋_GB2312" w:hAnsi="仿宋" w:hint="eastAsia"/>
          <w:sz w:val="32"/>
          <w:szCs w:val="32"/>
        </w:rPr>
        <w:t>供应商不需要电话确认；但报名成功并不表示我行通过其资格审核，或接受其参与本项目的采购工作</w:t>
      </w:r>
      <w:r>
        <w:rPr>
          <w:rFonts w:ascii="仿宋_GB2312" w:eastAsia="仿宋_GB2312" w:hAnsi="仿宋" w:hint="eastAsia"/>
          <w:sz w:val="32"/>
          <w:szCs w:val="32"/>
        </w:rPr>
        <w:t>，</w:t>
      </w:r>
      <w:r>
        <w:rPr>
          <w:rFonts w:ascii="仿宋" w:eastAsia="仿宋" w:hAnsi="仿宋" w:hint="eastAsia"/>
          <w:sz w:val="32"/>
          <w:szCs w:val="32"/>
        </w:rPr>
        <w:t>审核结果以征集</w:t>
      </w:r>
      <w:proofErr w:type="gramStart"/>
      <w:r>
        <w:rPr>
          <w:rFonts w:ascii="仿宋" w:eastAsia="仿宋" w:hAnsi="仿宋" w:hint="eastAsia"/>
          <w:sz w:val="32"/>
          <w:szCs w:val="32"/>
        </w:rPr>
        <w:t>方公布</w:t>
      </w:r>
      <w:proofErr w:type="gramEnd"/>
      <w:r>
        <w:rPr>
          <w:rFonts w:ascii="仿宋" w:eastAsia="仿宋" w:hAnsi="仿宋" w:hint="eastAsia"/>
          <w:sz w:val="32"/>
          <w:szCs w:val="32"/>
        </w:rPr>
        <w:t>为准</w:t>
      </w:r>
      <w:r>
        <w:rPr>
          <w:rFonts w:ascii="仿宋_GB2312" w:eastAsia="仿宋_GB2312" w:hAnsi="仿宋" w:hint="eastAsia"/>
          <w:sz w:val="32"/>
          <w:szCs w:val="32"/>
        </w:rPr>
        <w:t>且我行有权对供应商报名审核结果不做任何说明；</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报名审核通过后，我</w:t>
      </w:r>
      <w:r>
        <w:rPr>
          <w:rFonts w:ascii="仿宋_GB2312" w:eastAsia="仿宋_GB2312" w:hAnsi="宋体" w:hint="eastAsia"/>
          <w:sz w:val="32"/>
          <w:szCs w:val="32"/>
        </w:rPr>
        <w:t>行将根据项目进度通过电话或邮件通</w:t>
      </w:r>
      <w:r>
        <w:rPr>
          <w:rFonts w:ascii="仿宋_GB2312" w:eastAsia="仿宋_GB2312" w:hAnsi="宋体" w:hint="eastAsia"/>
          <w:sz w:val="32"/>
          <w:szCs w:val="32"/>
        </w:rPr>
        <w:t>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供应商应确保报名文件内容真实、准确、完整。如有虚假信息，或无正当理由不参加技术交流的，我行将取消其报名资格、记入供应商诚信档案并限制其后续参加我行采购项目；</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我行集中采购部门（团队）对供应商提交的报名信息承担保密责任。</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仿宋" w:hint="eastAsia"/>
          <w:sz w:val="32"/>
          <w:szCs w:val="32"/>
        </w:rPr>
        <w:t>所有报名供应商均视为已无保留地同意我行在采购业务范围内使用其报名信息。</w:t>
      </w:r>
    </w:p>
    <w:p w:rsidR="00AB7062" w:rsidRDefault="00345D11">
      <w:pPr>
        <w:pStyle w:val="1"/>
        <w:widowControl/>
        <w:numPr>
          <w:ilvl w:val="0"/>
          <w:numId w:val="2"/>
        </w:numPr>
        <w:tabs>
          <w:tab w:val="left" w:pos="0"/>
          <w:tab w:val="left" w:pos="1418"/>
        </w:tabs>
        <w:spacing w:line="580" w:lineRule="exact"/>
        <w:ind w:left="0" w:firstLineChars="0" w:firstLine="640"/>
        <w:rPr>
          <w:rFonts w:ascii="仿宋_GB2312" w:eastAsia="仿宋_GB2312" w:hAnsi="宋体"/>
          <w:sz w:val="32"/>
          <w:szCs w:val="32"/>
        </w:rPr>
      </w:pPr>
      <w:r>
        <w:rPr>
          <w:rFonts w:ascii="仿宋_GB2312" w:eastAsia="仿宋_GB2312" w:hAnsi="宋体" w:hint="eastAsia"/>
          <w:sz w:val="32"/>
          <w:szCs w:val="32"/>
        </w:rPr>
        <w:t>在供应商报名审核及后续技术交流等工作中，我行不收取任何费用。</w:t>
      </w:r>
    </w:p>
    <w:p w:rsidR="00AB7062" w:rsidRDefault="00AB7062">
      <w:pPr>
        <w:pStyle w:val="1"/>
        <w:widowControl/>
        <w:tabs>
          <w:tab w:val="left" w:pos="0"/>
          <w:tab w:val="left" w:pos="1418"/>
        </w:tabs>
        <w:spacing w:line="580" w:lineRule="exact"/>
        <w:ind w:left="640" w:firstLineChars="0" w:firstLine="0"/>
        <w:jc w:val="left"/>
        <w:rPr>
          <w:rFonts w:ascii="仿宋_GB2312" w:eastAsia="仿宋_GB2312" w:hAnsi="宋体"/>
          <w:sz w:val="32"/>
          <w:szCs w:val="32"/>
        </w:rPr>
      </w:pPr>
    </w:p>
    <w:p w:rsidR="00AB7062" w:rsidRDefault="00345D11">
      <w:pPr>
        <w:widowControl/>
        <w:tabs>
          <w:tab w:val="left" w:pos="0"/>
          <w:tab w:val="left" w:pos="1418"/>
        </w:tabs>
        <w:spacing w:line="580" w:lineRule="exact"/>
        <w:ind w:left="0" w:firstLineChars="221" w:firstLine="707"/>
        <w:jc w:val="right"/>
        <w:rPr>
          <w:rFonts w:ascii="仿宋_GB2312" w:eastAsia="仿宋_GB2312" w:hAnsi="宋体"/>
          <w:sz w:val="32"/>
          <w:szCs w:val="32"/>
        </w:rPr>
      </w:pPr>
      <w:r>
        <w:rPr>
          <w:rFonts w:ascii="仿宋_GB2312" w:eastAsia="仿宋_GB2312" w:hAnsi="宋体" w:hint="eastAsia"/>
          <w:sz w:val="32"/>
          <w:szCs w:val="32"/>
        </w:rPr>
        <w:t>中信银行股份有限公司信用卡中心</w:t>
      </w:r>
      <w:r>
        <w:rPr>
          <w:rFonts w:ascii="仿宋_GB2312" w:eastAsia="仿宋_GB2312" w:hAnsi="宋体"/>
          <w:sz w:val="32"/>
          <w:szCs w:val="32"/>
        </w:rPr>
        <w:t>集中采购中心</w:t>
      </w:r>
    </w:p>
    <w:p w:rsidR="00AB7062" w:rsidRDefault="00AB7062">
      <w:pPr>
        <w:widowControl/>
        <w:tabs>
          <w:tab w:val="left" w:pos="0"/>
          <w:tab w:val="left" w:pos="1418"/>
        </w:tabs>
        <w:spacing w:line="580" w:lineRule="exact"/>
        <w:ind w:left="0" w:right="320" w:firstLineChars="200" w:firstLine="640"/>
        <w:jc w:val="left"/>
        <w:rPr>
          <w:rFonts w:ascii="仿宋_GB2312" w:eastAsia="仿宋_GB2312" w:hAnsi="宋体"/>
          <w:sz w:val="32"/>
          <w:szCs w:val="32"/>
        </w:rPr>
      </w:pPr>
    </w:p>
    <w:p w:rsidR="00AB7062" w:rsidRDefault="00345D11">
      <w:pPr>
        <w:widowControl/>
        <w:tabs>
          <w:tab w:val="left" w:pos="0"/>
          <w:tab w:val="left" w:pos="142"/>
        </w:tabs>
        <w:spacing w:line="580" w:lineRule="exact"/>
        <w:ind w:left="0" w:right="42"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我公司</w:t>
      </w:r>
      <w:r>
        <w:rPr>
          <w:rFonts w:ascii="仿宋_GB2312" w:eastAsia="仿宋_GB2312" w:hAnsi="宋体"/>
          <w:sz w:val="32"/>
          <w:szCs w:val="32"/>
        </w:rPr>
        <w:t>已</w:t>
      </w:r>
      <w:r>
        <w:rPr>
          <w:rFonts w:ascii="仿宋_GB2312" w:eastAsia="仿宋_GB2312" w:hAnsi="宋体" w:hint="eastAsia"/>
          <w:sz w:val="32"/>
          <w:szCs w:val="32"/>
        </w:rPr>
        <w:t>仔细</w:t>
      </w:r>
      <w:r>
        <w:rPr>
          <w:rFonts w:ascii="仿宋_GB2312" w:eastAsia="仿宋_GB2312" w:hAnsi="宋体"/>
          <w:sz w:val="32"/>
          <w:szCs w:val="32"/>
        </w:rPr>
        <w:t>阅读并</w:t>
      </w:r>
      <w:r>
        <w:rPr>
          <w:rFonts w:ascii="仿宋_GB2312" w:eastAsia="仿宋_GB2312" w:hAnsi="宋体" w:hint="eastAsia"/>
          <w:sz w:val="32"/>
          <w:szCs w:val="32"/>
        </w:rPr>
        <w:t>完全理解上述《报名须知》</w:t>
      </w:r>
      <w:r>
        <w:rPr>
          <w:rFonts w:ascii="仿宋_GB2312" w:eastAsia="仿宋_GB2312" w:hAnsi="宋体"/>
          <w:sz w:val="32"/>
          <w:szCs w:val="32"/>
        </w:rPr>
        <w:t>的全部内容</w:t>
      </w:r>
      <w:r>
        <w:rPr>
          <w:rFonts w:ascii="仿宋_GB2312" w:eastAsia="仿宋_GB2312" w:hAnsi="宋体" w:hint="eastAsia"/>
          <w:sz w:val="32"/>
          <w:szCs w:val="32"/>
        </w:rPr>
        <w:t>和要求</w:t>
      </w:r>
      <w:r>
        <w:rPr>
          <w:rFonts w:ascii="仿宋_GB2312" w:eastAsia="仿宋_GB2312" w:hAnsi="宋体"/>
          <w:sz w:val="32"/>
          <w:szCs w:val="32"/>
        </w:rPr>
        <w:t>,</w:t>
      </w:r>
      <w:r>
        <w:rPr>
          <w:rFonts w:ascii="仿宋_GB2312" w:eastAsia="仿宋_GB2312" w:hAnsi="宋体"/>
          <w:sz w:val="32"/>
          <w:szCs w:val="32"/>
        </w:rPr>
        <w:t>承诺接受并遵守本</w:t>
      </w:r>
      <w:r>
        <w:rPr>
          <w:rFonts w:ascii="仿宋_GB2312" w:eastAsia="仿宋_GB2312" w:hAnsi="宋体" w:hint="eastAsia"/>
          <w:sz w:val="32"/>
          <w:szCs w:val="32"/>
        </w:rPr>
        <w:t>须知的各项要求。</w:t>
      </w:r>
    </w:p>
    <w:p w:rsidR="00AB7062" w:rsidRDefault="00345D11">
      <w:pPr>
        <w:spacing w:line="580" w:lineRule="exact"/>
        <w:ind w:leftChars="266" w:left="559" w:firstLineChars="750" w:firstLine="2400"/>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int="eastAsia"/>
          <w:sz w:val="32"/>
          <w:szCs w:val="32"/>
        </w:rPr>
        <w:t>企业名称（盖章）：</w:t>
      </w:r>
      <w:r>
        <w:rPr>
          <w:rFonts w:ascii="仿宋_GB2312" w:eastAsia="仿宋_GB2312" w:hint="eastAsia"/>
          <w:sz w:val="32"/>
          <w:szCs w:val="32"/>
        </w:rPr>
        <w:t xml:space="preserve">                      </w:t>
      </w:r>
    </w:p>
    <w:p w:rsidR="00AB7062" w:rsidRDefault="00345D11">
      <w:pPr>
        <w:spacing w:line="580" w:lineRule="exact"/>
        <w:ind w:leftChars="266" w:left="559" w:right="640" w:firstLineChars="1700" w:firstLine="54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AB7062" w:rsidRDefault="00AB7062">
      <w:pPr>
        <w:spacing w:line="580" w:lineRule="exact"/>
        <w:ind w:leftChars="266" w:left="559" w:right="640" w:firstLineChars="1700" w:firstLine="5440"/>
        <w:rPr>
          <w:rFonts w:ascii="仿宋_GB2312" w:eastAsia="仿宋_GB2312" w:hAnsi="宋体"/>
          <w:sz w:val="32"/>
          <w:szCs w:val="32"/>
        </w:rPr>
      </w:pPr>
    </w:p>
    <w:p w:rsidR="00AB7062" w:rsidRDefault="00345D11">
      <w:pPr>
        <w:widowControl/>
        <w:spacing w:afterLines="100" w:after="312" w:line="360" w:lineRule="auto"/>
        <w:ind w:hanging="1276"/>
        <w:jc w:val="left"/>
        <w:rPr>
          <w:rFonts w:ascii="仿宋_GB2312" w:eastAsia="仿宋_GB2312"/>
          <w:sz w:val="44"/>
          <w:szCs w:val="44"/>
        </w:rPr>
      </w:pPr>
      <w:r>
        <w:rPr>
          <w:rFonts w:ascii="仿宋_GB2312" w:eastAsia="仿宋_GB2312" w:hint="eastAsia"/>
          <w:sz w:val="32"/>
          <w:szCs w:val="32"/>
        </w:rPr>
        <w:t>报名材料二：</w:t>
      </w:r>
    </w:p>
    <w:p w:rsidR="00AB7062" w:rsidRDefault="00345D11">
      <w:pPr>
        <w:widowControl/>
        <w:spacing w:line="560" w:lineRule="exact"/>
        <w:ind w:hanging="1276"/>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hint="eastAsia"/>
          <w:sz w:val="44"/>
          <w:szCs w:val="44"/>
        </w:rPr>
        <w:t xml:space="preserve"> </w:t>
      </w:r>
      <w:r>
        <w:rPr>
          <w:rFonts w:ascii="方正小标宋简体" w:eastAsia="方正小标宋简体" w:hint="eastAsia"/>
          <w:sz w:val="44"/>
          <w:szCs w:val="44"/>
        </w:rPr>
        <w:t>诺</w:t>
      </w:r>
      <w:r>
        <w:rPr>
          <w:rFonts w:ascii="方正小标宋简体" w:eastAsia="方正小标宋简体" w:hint="eastAsia"/>
          <w:sz w:val="44"/>
          <w:szCs w:val="44"/>
        </w:rPr>
        <w:t xml:space="preserve"> </w:t>
      </w:r>
      <w:r>
        <w:rPr>
          <w:rFonts w:ascii="方正小标宋简体" w:eastAsia="方正小标宋简体" w:hint="eastAsia"/>
          <w:sz w:val="44"/>
          <w:szCs w:val="44"/>
        </w:rPr>
        <w:t>书</w:t>
      </w:r>
    </w:p>
    <w:p w:rsidR="00AB7062" w:rsidRDefault="00AB7062">
      <w:pPr>
        <w:spacing w:line="560" w:lineRule="exact"/>
        <w:ind w:left="0" w:firstLine="0"/>
        <w:rPr>
          <w:rFonts w:ascii="仿宋_GB2312" w:eastAsia="仿宋_GB2312"/>
          <w:sz w:val="32"/>
          <w:szCs w:val="32"/>
        </w:rPr>
      </w:pPr>
    </w:p>
    <w:p w:rsidR="00AB7062" w:rsidRDefault="00345D11">
      <w:pPr>
        <w:spacing w:line="560" w:lineRule="exact"/>
        <w:ind w:left="0" w:firstLine="0"/>
        <w:rPr>
          <w:rFonts w:ascii="仿宋_GB2312" w:eastAsia="仿宋_GB2312"/>
          <w:sz w:val="32"/>
          <w:szCs w:val="32"/>
        </w:rPr>
      </w:pPr>
      <w:r>
        <w:rPr>
          <w:rFonts w:ascii="仿宋_GB2312" w:eastAsia="仿宋_GB2312" w:hint="eastAsia"/>
          <w:sz w:val="32"/>
          <w:szCs w:val="32"/>
        </w:rPr>
        <w:t>致</w:t>
      </w:r>
      <w:r>
        <w:rPr>
          <w:rFonts w:ascii="仿宋_GB2312" w:eastAsia="仿宋_GB2312" w:hAnsi="宋体" w:hint="eastAsia"/>
          <w:sz w:val="32"/>
          <w:szCs w:val="32"/>
        </w:rPr>
        <w:t>中信银行股份有限公司信用卡中心</w:t>
      </w:r>
      <w:r>
        <w:rPr>
          <w:rFonts w:ascii="仿宋_GB2312" w:eastAsia="仿宋_GB2312" w:hint="eastAsia"/>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为了保证</w:t>
      </w:r>
      <w:r>
        <w:rPr>
          <w:rFonts w:ascii="仿宋_GB2312" w:eastAsia="仿宋_GB2312"/>
          <w:sz w:val="32"/>
          <w:szCs w:val="32"/>
        </w:rPr>
        <w:t>采购工作的公平、公正</w:t>
      </w:r>
      <w:r>
        <w:rPr>
          <w:rFonts w:ascii="仿宋_GB2312" w:eastAsia="仿宋_GB2312" w:hint="eastAsia"/>
          <w:sz w:val="32"/>
          <w:szCs w:val="32"/>
        </w:rPr>
        <w:t>、</w:t>
      </w:r>
      <w:r>
        <w:rPr>
          <w:rFonts w:ascii="仿宋_GB2312" w:eastAsia="仿宋_GB2312"/>
          <w:sz w:val="32"/>
          <w:szCs w:val="32"/>
        </w:rPr>
        <w:t>公开，</w:t>
      </w:r>
      <w:r>
        <w:rPr>
          <w:rFonts w:ascii="仿宋_GB2312" w:eastAsia="仿宋_GB2312" w:hint="eastAsia"/>
          <w:sz w:val="32"/>
          <w:szCs w:val="32"/>
        </w:rPr>
        <w:t>以及与贵行建立平等互利、长期稳定共赢的业务合作关系，我公司</w:t>
      </w:r>
      <w:r>
        <w:rPr>
          <w:rFonts w:ascii="仿宋_GB2312" w:eastAsia="仿宋_GB2312"/>
          <w:sz w:val="32"/>
          <w:szCs w:val="32"/>
        </w:rPr>
        <w:t>郑重</w:t>
      </w:r>
      <w:proofErr w:type="gramStart"/>
      <w:r>
        <w:rPr>
          <w:rFonts w:ascii="仿宋_GB2312" w:eastAsia="仿宋_GB2312" w:hint="eastAsia"/>
          <w:sz w:val="32"/>
          <w:szCs w:val="32"/>
        </w:rPr>
        <w:t>作出</w:t>
      </w:r>
      <w:proofErr w:type="gramEnd"/>
      <w:r>
        <w:rPr>
          <w:rFonts w:ascii="仿宋_GB2312" w:eastAsia="仿宋_GB2312"/>
          <w:sz w:val="32"/>
          <w:szCs w:val="32"/>
        </w:rPr>
        <w:t>以下</w:t>
      </w:r>
      <w:r>
        <w:rPr>
          <w:rFonts w:ascii="仿宋_GB2312" w:eastAsia="仿宋_GB2312" w:hint="eastAsia"/>
          <w:sz w:val="32"/>
          <w:szCs w:val="32"/>
        </w:rPr>
        <w:t>承诺和</w:t>
      </w:r>
      <w:r>
        <w:rPr>
          <w:rFonts w:ascii="仿宋_GB2312" w:eastAsia="仿宋_GB2312"/>
          <w:sz w:val="32"/>
          <w:szCs w:val="32"/>
        </w:rPr>
        <w:t>声明</w:t>
      </w:r>
      <w:r>
        <w:rPr>
          <w:rFonts w:ascii="仿宋_GB2312" w:eastAsia="仿宋_GB2312" w:hint="eastAsia"/>
          <w:sz w:val="32"/>
          <w:szCs w:val="32"/>
        </w:rPr>
        <w:t>：</w:t>
      </w:r>
    </w:p>
    <w:p w:rsidR="00AB7062" w:rsidRDefault="00345D11">
      <w:pPr>
        <w:spacing w:line="360" w:lineRule="auto"/>
        <w:ind w:left="0" w:firstLineChars="200" w:firstLine="640"/>
        <w:jc w:val="left"/>
        <w:rPr>
          <w:rFonts w:ascii="微软简仿宋"/>
          <w:szCs w:val="20"/>
        </w:rPr>
      </w:pPr>
      <w:r>
        <w:rPr>
          <w:rFonts w:ascii="仿宋_GB2312" w:eastAsia="仿宋_GB2312" w:hint="eastAsia"/>
          <w:sz w:val="32"/>
          <w:szCs w:val="32"/>
        </w:rPr>
        <w:t>一、</w:t>
      </w:r>
      <w:r>
        <w:rPr>
          <w:rFonts w:ascii="仿宋_GB2312" w:eastAsia="仿宋_GB2312" w:hint="eastAsia"/>
          <w:sz w:val="32"/>
          <w:szCs w:val="32"/>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我公司</w:t>
      </w:r>
      <w:r>
        <w:rPr>
          <w:rFonts w:ascii="仿宋_GB2312" w:eastAsia="仿宋_GB2312"/>
          <w:sz w:val="32"/>
          <w:szCs w:val="32"/>
        </w:rPr>
        <w:t>充分</w:t>
      </w:r>
      <w:r>
        <w:rPr>
          <w:rFonts w:ascii="仿宋_GB2312" w:eastAsia="仿宋_GB2312" w:hint="eastAsia"/>
          <w:sz w:val="32"/>
          <w:szCs w:val="32"/>
        </w:rPr>
        <w:t>了解</w:t>
      </w:r>
      <w:r>
        <w:rPr>
          <w:rFonts w:ascii="仿宋_GB2312" w:eastAsia="仿宋_GB2312"/>
          <w:sz w:val="32"/>
          <w:szCs w:val="32"/>
        </w:rPr>
        <w:t>国家有关反洗钱、反不</w:t>
      </w:r>
      <w:r>
        <w:rPr>
          <w:rFonts w:ascii="仿宋_GB2312" w:eastAsia="仿宋_GB2312" w:hint="eastAsia"/>
          <w:sz w:val="32"/>
          <w:szCs w:val="32"/>
        </w:rPr>
        <w:t>正</w:t>
      </w:r>
      <w:r>
        <w:rPr>
          <w:rFonts w:ascii="仿宋_GB2312" w:eastAsia="仿宋_GB2312"/>
          <w:sz w:val="32"/>
          <w:szCs w:val="32"/>
        </w:rPr>
        <w:t>当竞争、反商业贿赂、招标采购及绿色采购等法律法规</w:t>
      </w:r>
      <w:r>
        <w:rPr>
          <w:rFonts w:ascii="仿宋_GB2312" w:eastAsia="仿宋_GB2312" w:hint="eastAsia"/>
          <w:sz w:val="32"/>
          <w:szCs w:val="32"/>
        </w:rPr>
        <w:t>；</w:t>
      </w:r>
      <w:r>
        <w:rPr>
          <w:rFonts w:ascii="仿宋_GB2312" w:eastAsia="仿宋_GB2312"/>
          <w:sz w:val="32"/>
          <w:szCs w:val="32"/>
        </w:rPr>
        <w:t>充分理解贵行采购制度</w:t>
      </w:r>
      <w:r>
        <w:rPr>
          <w:rFonts w:ascii="仿宋_GB2312" w:eastAsia="仿宋_GB2312" w:hint="eastAsia"/>
          <w:sz w:val="32"/>
          <w:szCs w:val="32"/>
        </w:rPr>
        <w:t>和程序</w:t>
      </w:r>
      <w:r>
        <w:rPr>
          <w:rFonts w:ascii="仿宋_GB2312" w:eastAsia="仿宋_GB2312"/>
          <w:sz w:val="32"/>
          <w:szCs w:val="32"/>
        </w:rPr>
        <w:t>的严肃性</w:t>
      </w:r>
      <w:r>
        <w:rPr>
          <w:rFonts w:ascii="仿宋_GB2312" w:eastAsia="仿宋_GB2312" w:hint="eastAsia"/>
          <w:sz w:val="32"/>
          <w:szCs w:val="32"/>
        </w:rPr>
        <w:t>；在</w:t>
      </w:r>
      <w:r>
        <w:rPr>
          <w:rFonts w:ascii="仿宋_GB2312" w:eastAsia="仿宋_GB2312"/>
          <w:sz w:val="32"/>
          <w:szCs w:val="32"/>
        </w:rPr>
        <w:t>采购活动中，将严格</w:t>
      </w:r>
      <w:r>
        <w:rPr>
          <w:rFonts w:ascii="仿宋_GB2312" w:eastAsia="仿宋_GB2312" w:hint="eastAsia"/>
          <w:sz w:val="32"/>
          <w:szCs w:val="32"/>
        </w:rPr>
        <w:t>遵守以上相关</w:t>
      </w:r>
      <w:r>
        <w:rPr>
          <w:rFonts w:ascii="仿宋_GB2312" w:eastAsia="仿宋_GB2312"/>
          <w:sz w:val="32"/>
          <w:szCs w:val="32"/>
        </w:rPr>
        <w:t>法律法规及贵行制度</w:t>
      </w:r>
      <w:r>
        <w:rPr>
          <w:rFonts w:ascii="仿宋_GB2312" w:eastAsia="仿宋_GB2312" w:hint="eastAsia"/>
          <w:sz w:val="32"/>
          <w:szCs w:val="32"/>
        </w:rPr>
        <w:t>的</w:t>
      </w:r>
      <w:r>
        <w:rPr>
          <w:rFonts w:ascii="仿宋_GB2312" w:eastAsia="仿宋_GB2312"/>
          <w:sz w:val="32"/>
          <w:szCs w:val="32"/>
        </w:rPr>
        <w:t>规定。</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我</w:t>
      </w:r>
      <w:r>
        <w:rPr>
          <w:rFonts w:ascii="仿宋_GB2312" w:eastAsia="仿宋_GB2312"/>
          <w:sz w:val="32"/>
          <w:szCs w:val="32"/>
        </w:rPr>
        <w:t>公司</w:t>
      </w:r>
      <w:r>
        <w:rPr>
          <w:rFonts w:ascii="仿宋_GB2312" w:eastAsia="仿宋_GB2312" w:hint="eastAsia"/>
          <w:sz w:val="32"/>
          <w:szCs w:val="32"/>
        </w:rPr>
        <w:t>自</w:t>
      </w:r>
      <w:r>
        <w:rPr>
          <w:rFonts w:ascii="仿宋_GB2312" w:eastAsia="仿宋_GB2312"/>
          <w:sz w:val="32"/>
          <w:szCs w:val="32"/>
        </w:rPr>
        <w:t>成立至今，</w:t>
      </w:r>
      <w:r>
        <w:rPr>
          <w:rFonts w:ascii="仿宋_GB2312" w:eastAsia="仿宋_GB2312" w:hint="eastAsia"/>
          <w:sz w:val="32"/>
          <w:szCs w:val="32"/>
        </w:rPr>
        <w:t>公司实际控制人</w:t>
      </w:r>
      <w:r>
        <w:rPr>
          <w:rFonts w:ascii="仿宋_GB2312" w:eastAsia="仿宋_GB2312"/>
          <w:sz w:val="32"/>
          <w:szCs w:val="32"/>
        </w:rPr>
        <w:t>、主要负责人、</w:t>
      </w:r>
      <w:r>
        <w:rPr>
          <w:rFonts w:ascii="仿宋_GB2312" w:eastAsia="仿宋_GB2312" w:hint="eastAsia"/>
          <w:sz w:val="32"/>
          <w:szCs w:val="32"/>
        </w:rPr>
        <w:lastRenderedPageBreak/>
        <w:t>法定代表人</w:t>
      </w:r>
      <w:r>
        <w:rPr>
          <w:rFonts w:ascii="仿宋_GB2312" w:eastAsia="仿宋_GB2312"/>
          <w:sz w:val="32"/>
          <w:szCs w:val="32"/>
        </w:rPr>
        <w:t>、高级管理人员以及</w:t>
      </w:r>
      <w:r>
        <w:rPr>
          <w:rFonts w:ascii="仿宋_GB2312" w:eastAsia="仿宋_GB2312" w:hint="eastAsia"/>
          <w:sz w:val="32"/>
          <w:szCs w:val="32"/>
        </w:rPr>
        <w:t>本</w:t>
      </w:r>
      <w:r>
        <w:rPr>
          <w:rFonts w:ascii="仿宋_GB2312" w:eastAsia="仿宋_GB2312"/>
          <w:sz w:val="32"/>
          <w:szCs w:val="32"/>
        </w:rPr>
        <w:t>公司</w:t>
      </w:r>
      <w:r>
        <w:rPr>
          <w:rFonts w:ascii="仿宋_GB2312" w:eastAsia="仿宋_GB2312" w:hint="eastAsia"/>
          <w:sz w:val="32"/>
          <w:szCs w:val="32"/>
        </w:rPr>
        <w:t>，</w:t>
      </w:r>
      <w:r>
        <w:rPr>
          <w:rFonts w:ascii="仿宋_GB2312" w:eastAsia="仿宋_GB2312"/>
          <w:sz w:val="32"/>
          <w:szCs w:val="32"/>
        </w:rPr>
        <w:t>没有从事</w:t>
      </w:r>
      <w:r>
        <w:rPr>
          <w:rFonts w:ascii="仿宋_GB2312" w:eastAsia="仿宋_GB2312" w:hint="eastAsia"/>
          <w:sz w:val="32"/>
          <w:szCs w:val="32"/>
        </w:rPr>
        <w:t>过通过</w:t>
      </w:r>
      <w:r>
        <w:rPr>
          <w:rFonts w:ascii="仿宋_GB2312" w:eastAsia="仿宋_GB2312"/>
          <w:sz w:val="32"/>
          <w:szCs w:val="32"/>
        </w:rPr>
        <w:t>各种方式</w:t>
      </w:r>
      <w:r>
        <w:rPr>
          <w:rFonts w:ascii="仿宋_GB2312" w:eastAsia="仿宋_GB2312" w:hint="eastAsia"/>
          <w:sz w:val="32"/>
          <w:szCs w:val="32"/>
        </w:rPr>
        <w:t>掩饰、隐瞒</w:t>
      </w:r>
      <w:r>
        <w:rPr>
          <w:rFonts w:ascii="仿宋_GB2312" w:eastAsia="仿宋_GB2312"/>
          <w:sz w:val="32"/>
          <w:szCs w:val="32"/>
        </w:rPr>
        <w:t>毒品</w:t>
      </w:r>
      <w:r>
        <w:rPr>
          <w:rFonts w:ascii="仿宋_GB2312" w:eastAsia="仿宋_GB2312" w:hint="eastAsia"/>
          <w:sz w:val="32"/>
          <w:szCs w:val="32"/>
        </w:rPr>
        <w:t>犯罪</w:t>
      </w:r>
      <w:r>
        <w:rPr>
          <w:rFonts w:ascii="仿宋_GB2312" w:eastAsia="仿宋_GB2312"/>
          <w:sz w:val="32"/>
          <w:szCs w:val="32"/>
        </w:rPr>
        <w:t>、</w:t>
      </w:r>
      <w:r>
        <w:rPr>
          <w:rFonts w:ascii="仿宋_GB2312" w:eastAsia="仿宋_GB2312" w:hint="eastAsia"/>
          <w:sz w:val="32"/>
          <w:szCs w:val="32"/>
        </w:rPr>
        <w:t>黑社会性质</w:t>
      </w:r>
      <w:r>
        <w:rPr>
          <w:rFonts w:ascii="仿宋_GB2312" w:eastAsia="仿宋_GB2312"/>
          <w:sz w:val="32"/>
          <w:szCs w:val="32"/>
        </w:rPr>
        <w:t>的组织</w:t>
      </w:r>
      <w:r>
        <w:rPr>
          <w:rFonts w:ascii="仿宋_GB2312" w:eastAsia="仿宋_GB2312" w:hint="eastAsia"/>
          <w:sz w:val="32"/>
          <w:szCs w:val="32"/>
        </w:rPr>
        <w:t>犯罪</w:t>
      </w:r>
      <w:r>
        <w:rPr>
          <w:rFonts w:ascii="仿宋_GB2312" w:eastAsia="仿宋_GB2312"/>
          <w:sz w:val="32"/>
          <w:szCs w:val="32"/>
        </w:rPr>
        <w:t>、恐怖</w:t>
      </w:r>
      <w:r>
        <w:rPr>
          <w:rFonts w:ascii="仿宋_GB2312" w:eastAsia="仿宋_GB2312" w:hint="eastAsia"/>
          <w:sz w:val="32"/>
          <w:szCs w:val="32"/>
        </w:rPr>
        <w:t>活动犯罪</w:t>
      </w:r>
      <w:r>
        <w:rPr>
          <w:rFonts w:ascii="仿宋_GB2312" w:eastAsia="仿宋_GB2312"/>
          <w:sz w:val="32"/>
          <w:szCs w:val="32"/>
        </w:rPr>
        <w:t>、走私</w:t>
      </w:r>
      <w:r>
        <w:rPr>
          <w:rFonts w:ascii="仿宋_GB2312" w:eastAsia="仿宋_GB2312" w:hint="eastAsia"/>
          <w:sz w:val="32"/>
          <w:szCs w:val="32"/>
        </w:rPr>
        <w:t>犯罪</w:t>
      </w:r>
      <w:r>
        <w:rPr>
          <w:rFonts w:ascii="仿宋_GB2312" w:eastAsia="仿宋_GB2312"/>
          <w:sz w:val="32"/>
          <w:szCs w:val="32"/>
        </w:rPr>
        <w:t>、贪污贿赂</w:t>
      </w:r>
      <w:r>
        <w:rPr>
          <w:rFonts w:ascii="仿宋_GB2312" w:eastAsia="仿宋_GB2312" w:hint="eastAsia"/>
          <w:sz w:val="32"/>
          <w:szCs w:val="32"/>
        </w:rPr>
        <w:t>犯罪</w:t>
      </w:r>
      <w:r>
        <w:rPr>
          <w:rFonts w:ascii="仿宋_GB2312" w:eastAsia="仿宋_GB2312"/>
          <w:sz w:val="32"/>
          <w:szCs w:val="32"/>
        </w:rPr>
        <w:t>、破坏金融</w:t>
      </w:r>
      <w:r>
        <w:rPr>
          <w:rFonts w:ascii="仿宋_GB2312" w:eastAsia="仿宋_GB2312" w:hint="eastAsia"/>
          <w:sz w:val="32"/>
          <w:szCs w:val="32"/>
        </w:rPr>
        <w:t>管理</w:t>
      </w:r>
      <w:r>
        <w:rPr>
          <w:rFonts w:ascii="仿宋_GB2312" w:eastAsia="仿宋_GB2312"/>
          <w:sz w:val="32"/>
          <w:szCs w:val="32"/>
        </w:rPr>
        <w:t>秩序</w:t>
      </w:r>
      <w:r>
        <w:rPr>
          <w:rFonts w:ascii="仿宋_GB2312" w:eastAsia="仿宋_GB2312" w:hint="eastAsia"/>
          <w:sz w:val="32"/>
          <w:szCs w:val="32"/>
        </w:rPr>
        <w:t>犯罪、</w:t>
      </w:r>
      <w:r>
        <w:rPr>
          <w:rFonts w:ascii="仿宋_GB2312" w:eastAsia="仿宋_GB2312"/>
          <w:sz w:val="32"/>
          <w:szCs w:val="32"/>
        </w:rPr>
        <w:t>金融诈骗</w:t>
      </w:r>
      <w:r>
        <w:rPr>
          <w:rFonts w:ascii="仿宋_GB2312" w:eastAsia="仿宋_GB2312" w:hint="eastAsia"/>
          <w:sz w:val="32"/>
          <w:szCs w:val="32"/>
        </w:rPr>
        <w:t>犯罪</w:t>
      </w:r>
      <w:r>
        <w:rPr>
          <w:rFonts w:ascii="仿宋_GB2312" w:eastAsia="仿宋_GB2312"/>
          <w:sz w:val="32"/>
          <w:szCs w:val="32"/>
        </w:rPr>
        <w:t>等犯罪</w:t>
      </w:r>
      <w:r>
        <w:rPr>
          <w:rFonts w:ascii="仿宋_GB2312" w:eastAsia="仿宋_GB2312" w:hint="eastAsia"/>
          <w:sz w:val="32"/>
          <w:szCs w:val="32"/>
        </w:rPr>
        <w:t>所得</w:t>
      </w:r>
      <w:r>
        <w:rPr>
          <w:rFonts w:ascii="仿宋_GB2312" w:eastAsia="仿宋_GB2312"/>
          <w:sz w:val="32"/>
          <w:szCs w:val="32"/>
        </w:rPr>
        <w:t>及其</w:t>
      </w:r>
      <w:r>
        <w:rPr>
          <w:rFonts w:ascii="仿宋_GB2312" w:eastAsia="仿宋_GB2312" w:hint="eastAsia"/>
          <w:sz w:val="32"/>
          <w:szCs w:val="32"/>
        </w:rPr>
        <w:t>收益</w:t>
      </w:r>
      <w:r>
        <w:rPr>
          <w:rFonts w:ascii="仿宋_GB2312" w:eastAsia="仿宋_GB2312"/>
          <w:sz w:val="32"/>
          <w:szCs w:val="32"/>
        </w:rPr>
        <w:t>的来源和性质的洗钱活动</w:t>
      </w:r>
      <w:r>
        <w:rPr>
          <w:rFonts w:ascii="仿宋_GB2312" w:eastAsia="仿宋_GB2312" w:hint="eastAsia"/>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、我公司</w:t>
      </w:r>
      <w:r>
        <w:rPr>
          <w:rFonts w:ascii="仿宋_GB2312" w:eastAsia="仿宋_GB2312" w:hint="eastAsia"/>
          <w:sz w:val="32"/>
          <w:szCs w:val="32"/>
        </w:rPr>
        <w:t>承诺严格按照“廉洁守法、</w:t>
      </w:r>
      <w:r>
        <w:rPr>
          <w:rFonts w:ascii="仿宋_GB2312" w:eastAsia="仿宋_GB2312"/>
          <w:sz w:val="32"/>
          <w:szCs w:val="32"/>
        </w:rPr>
        <w:t>诚实信用</w:t>
      </w:r>
      <w:r>
        <w:rPr>
          <w:rFonts w:ascii="仿宋_GB2312" w:eastAsia="仿宋_GB2312" w:hint="eastAsia"/>
          <w:sz w:val="32"/>
          <w:szCs w:val="32"/>
        </w:rPr>
        <w:t>”原则与</w:t>
      </w:r>
      <w:r>
        <w:rPr>
          <w:rFonts w:ascii="仿宋_GB2312" w:eastAsia="仿宋_GB2312"/>
          <w:sz w:val="32"/>
          <w:szCs w:val="32"/>
        </w:rPr>
        <w:t>贵行</w:t>
      </w:r>
      <w:r>
        <w:rPr>
          <w:rFonts w:ascii="仿宋_GB2312" w:eastAsia="仿宋_GB2312" w:hint="eastAsia"/>
          <w:sz w:val="32"/>
          <w:szCs w:val="32"/>
        </w:rPr>
        <w:t>开展</w:t>
      </w:r>
      <w:r>
        <w:rPr>
          <w:rFonts w:ascii="仿宋_GB2312" w:eastAsia="仿宋_GB2312"/>
          <w:sz w:val="32"/>
          <w:szCs w:val="32"/>
        </w:rPr>
        <w:t>采购</w:t>
      </w:r>
      <w:r>
        <w:rPr>
          <w:rFonts w:ascii="仿宋_GB2312" w:eastAsia="仿宋_GB2312" w:hint="eastAsia"/>
          <w:sz w:val="32"/>
          <w:szCs w:val="32"/>
        </w:rPr>
        <w:t>活动，坚决杜绝以下（包括</w:t>
      </w:r>
      <w:r>
        <w:rPr>
          <w:rFonts w:ascii="仿宋_GB2312" w:eastAsia="仿宋_GB2312"/>
          <w:sz w:val="32"/>
          <w:szCs w:val="32"/>
        </w:rPr>
        <w:t>但不限于</w:t>
      </w:r>
      <w:r>
        <w:rPr>
          <w:rFonts w:ascii="仿宋_GB2312" w:eastAsia="仿宋_GB2312" w:hint="eastAsia"/>
          <w:sz w:val="32"/>
          <w:szCs w:val="32"/>
        </w:rPr>
        <w:t>）各类</w:t>
      </w:r>
      <w:r>
        <w:rPr>
          <w:rFonts w:ascii="仿宋_GB2312" w:eastAsia="仿宋_GB2312"/>
          <w:sz w:val="32"/>
          <w:szCs w:val="32"/>
        </w:rPr>
        <w:t>违法违规</w:t>
      </w:r>
      <w:r>
        <w:rPr>
          <w:rFonts w:ascii="仿宋_GB2312" w:eastAsia="仿宋_GB2312" w:hint="eastAsia"/>
          <w:sz w:val="32"/>
          <w:szCs w:val="32"/>
        </w:rPr>
        <w:t>行为</w:t>
      </w:r>
      <w:r>
        <w:rPr>
          <w:rFonts w:ascii="仿宋_GB2312" w:eastAsia="仿宋_GB2312"/>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1.</w:t>
      </w:r>
      <w:proofErr w:type="gramStart"/>
      <w:r>
        <w:rPr>
          <w:rFonts w:ascii="仿宋_GB2312" w:eastAsia="仿宋_GB2312" w:hint="eastAsia"/>
          <w:sz w:val="32"/>
          <w:szCs w:val="32"/>
        </w:rPr>
        <w:t>围标</w:t>
      </w:r>
      <w:r>
        <w:rPr>
          <w:rFonts w:ascii="仿宋_GB2312" w:eastAsia="仿宋_GB2312"/>
          <w:sz w:val="32"/>
          <w:szCs w:val="32"/>
        </w:rPr>
        <w:t>串标</w:t>
      </w:r>
      <w:proofErr w:type="gramEnd"/>
      <w:r>
        <w:rPr>
          <w:rFonts w:ascii="仿宋_GB2312" w:eastAsia="仿宋_GB2312"/>
          <w:sz w:val="32"/>
          <w:szCs w:val="32"/>
        </w:rPr>
        <w:t>、</w:t>
      </w:r>
      <w:r>
        <w:rPr>
          <w:rFonts w:ascii="仿宋_GB2312" w:eastAsia="仿宋_GB2312" w:hint="eastAsia"/>
          <w:sz w:val="32"/>
          <w:szCs w:val="32"/>
        </w:rPr>
        <w:t>单独或</w:t>
      </w:r>
      <w:r>
        <w:rPr>
          <w:rFonts w:ascii="仿宋_GB2312" w:eastAsia="仿宋_GB2312"/>
          <w:sz w:val="32"/>
          <w:szCs w:val="32"/>
        </w:rPr>
        <w:t>与一致行动人共同</w:t>
      </w:r>
      <w:r>
        <w:rPr>
          <w:rFonts w:ascii="仿宋_GB2312" w:eastAsia="仿宋_GB2312" w:hint="eastAsia"/>
          <w:sz w:val="32"/>
          <w:szCs w:val="32"/>
        </w:rPr>
        <w:t>操纵、影响</w:t>
      </w:r>
      <w:r>
        <w:rPr>
          <w:rFonts w:ascii="仿宋_GB2312" w:eastAsia="仿宋_GB2312"/>
          <w:sz w:val="32"/>
          <w:szCs w:val="32"/>
        </w:rPr>
        <w:t>采购</w:t>
      </w:r>
      <w:r>
        <w:rPr>
          <w:rFonts w:ascii="仿宋_GB2312" w:eastAsia="仿宋_GB2312" w:hint="eastAsia"/>
          <w:sz w:val="32"/>
          <w:szCs w:val="32"/>
        </w:rPr>
        <w:t>活动</w:t>
      </w:r>
      <w:r>
        <w:rPr>
          <w:rFonts w:ascii="仿宋_GB2312" w:eastAsia="仿宋_GB2312"/>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单独</w:t>
      </w:r>
      <w:r>
        <w:rPr>
          <w:rFonts w:ascii="仿宋_GB2312" w:eastAsia="仿宋_GB2312"/>
          <w:sz w:val="32"/>
          <w:szCs w:val="32"/>
        </w:rPr>
        <w:t>或伙同采购</w:t>
      </w:r>
      <w:r>
        <w:rPr>
          <w:rFonts w:ascii="仿宋_GB2312" w:eastAsia="仿宋_GB2312" w:hint="eastAsia"/>
          <w:sz w:val="32"/>
          <w:szCs w:val="32"/>
        </w:rPr>
        <w:t>单位</w:t>
      </w:r>
      <w:r>
        <w:rPr>
          <w:rFonts w:ascii="仿宋_GB2312" w:eastAsia="仿宋_GB2312"/>
          <w:sz w:val="32"/>
          <w:szCs w:val="32"/>
        </w:rPr>
        <w:t>人员</w:t>
      </w:r>
      <w:r>
        <w:rPr>
          <w:rFonts w:ascii="仿宋_GB2312" w:eastAsia="仿宋_GB2312" w:hint="eastAsia"/>
          <w:sz w:val="32"/>
          <w:szCs w:val="32"/>
        </w:rPr>
        <w:t>实施</w:t>
      </w:r>
      <w:r>
        <w:rPr>
          <w:rFonts w:ascii="仿宋_GB2312" w:eastAsia="仿宋_GB2312"/>
          <w:sz w:val="32"/>
          <w:szCs w:val="32"/>
        </w:rPr>
        <w:t>虚增</w:t>
      </w:r>
      <w:r>
        <w:rPr>
          <w:rFonts w:ascii="仿宋_GB2312" w:eastAsia="仿宋_GB2312" w:hint="eastAsia"/>
          <w:sz w:val="32"/>
          <w:szCs w:val="32"/>
        </w:rPr>
        <w:t>多</w:t>
      </w:r>
      <w:r>
        <w:rPr>
          <w:rFonts w:ascii="仿宋_GB2312" w:eastAsia="仿宋_GB2312"/>
          <w:sz w:val="32"/>
          <w:szCs w:val="32"/>
        </w:rPr>
        <w:t>增</w:t>
      </w:r>
      <w:r>
        <w:rPr>
          <w:rFonts w:ascii="仿宋_GB2312" w:eastAsia="仿宋_GB2312" w:hint="eastAsia"/>
          <w:sz w:val="32"/>
          <w:szCs w:val="32"/>
        </w:rPr>
        <w:t>采购</w:t>
      </w:r>
      <w:r>
        <w:rPr>
          <w:rFonts w:ascii="仿宋_GB2312" w:eastAsia="仿宋_GB2312"/>
          <w:sz w:val="32"/>
          <w:szCs w:val="32"/>
        </w:rPr>
        <w:t>标的（服务项目</w:t>
      </w:r>
      <w:r>
        <w:rPr>
          <w:rFonts w:ascii="仿宋_GB2312" w:eastAsia="仿宋_GB2312" w:hint="eastAsia"/>
          <w:sz w:val="32"/>
          <w:szCs w:val="32"/>
        </w:rPr>
        <w:t>、</w:t>
      </w:r>
      <w:r>
        <w:rPr>
          <w:rFonts w:ascii="仿宋_GB2312" w:eastAsia="仿宋_GB2312"/>
          <w:sz w:val="32"/>
          <w:szCs w:val="32"/>
        </w:rPr>
        <w:t>商品</w:t>
      </w:r>
      <w:r>
        <w:rPr>
          <w:rFonts w:ascii="仿宋_GB2312" w:eastAsia="仿宋_GB2312" w:hint="eastAsia"/>
          <w:sz w:val="32"/>
          <w:szCs w:val="32"/>
        </w:rPr>
        <w:t>数量</w:t>
      </w:r>
      <w:r>
        <w:rPr>
          <w:rFonts w:ascii="仿宋_GB2312" w:eastAsia="仿宋_GB2312"/>
          <w:sz w:val="32"/>
          <w:szCs w:val="32"/>
        </w:rPr>
        <w:t>或金额</w:t>
      </w:r>
      <w:r>
        <w:rPr>
          <w:rFonts w:ascii="仿宋_GB2312" w:eastAsia="仿宋_GB2312" w:hint="eastAsia"/>
          <w:sz w:val="32"/>
          <w:szCs w:val="32"/>
        </w:rPr>
        <w:t>）</w:t>
      </w:r>
      <w:r>
        <w:rPr>
          <w:rFonts w:ascii="仿宋_GB2312" w:eastAsia="仿宋_GB2312"/>
          <w:sz w:val="32"/>
          <w:szCs w:val="32"/>
        </w:rPr>
        <w:t>、占有</w:t>
      </w:r>
      <w:r>
        <w:rPr>
          <w:rFonts w:ascii="仿宋_GB2312" w:eastAsia="仿宋_GB2312" w:hint="eastAsia"/>
          <w:sz w:val="32"/>
          <w:szCs w:val="32"/>
        </w:rPr>
        <w:t>及</w:t>
      </w:r>
      <w:r>
        <w:rPr>
          <w:rFonts w:ascii="仿宋_GB2312" w:eastAsia="仿宋_GB2312"/>
          <w:sz w:val="32"/>
          <w:szCs w:val="32"/>
        </w:rPr>
        <w:t>套取费用</w:t>
      </w:r>
      <w:r>
        <w:rPr>
          <w:rFonts w:ascii="仿宋_GB2312" w:eastAsia="仿宋_GB2312" w:hint="eastAsia"/>
          <w:sz w:val="32"/>
          <w:szCs w:val="32"/>
        </w:rPr>
        <w:t>、串通投标等暗箱操作，或</w:t>
      </w:r>
      <w:r>
        <w:rPr>
          <w:rFonts w:ascii="仿宋_GB2312" w:eastAsia="仿宋_GB2312"/>
          <w:sz w:val="32"/>
          <w:szCs w:val="32"/>
        </w:rPr>
        <w:t>通过其他不正当手段</w:t>
      </w:r>
      <w:r>
        <w:rPr>
          <w:rFonts w:ascii="仿宋_GB2312" w:eastAsia="仿宋_GB2312" w:hint="eastAsia"/>
          <w:sz w:val="32"/>
          <w:szCs w:val="32"/>
        </w:rPr>
        <w:t>谋取不当利益</w:t>
      </w:r>
      <w:r>
        <w:rPr>
          <w:rFonts w:ascii="仿宋_GB2312" w:eastAsia="仿宋_GB2312"/>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在供应商审核、选型测试</w:t>
      </w:r>
      <w:r>
        <w:rPr>
          <w:rFonts w:ascii="仿宋_GB2312" w:eastAsia="仿宋_GB2312"/>
          <w:sz w:val="32"/>
          <w:szCs w:val="32"/>
        </w:rPr>
        <w:t>、</w:t>
      </w:r>
      <w:r>
        <w:rPr>
          <w:rFonts w:ascii="仿宋_GB2312" w:eastAsia="仿宋_GB2312" w:hint="eastAsia"/>
          <w:sz w:val="32"/>
          <w:szCs w:val="32"/>
        </w:rPr>
        <w:t>采购评审、合同签署、产品验收、</w:t>
      </w:r>
      <w:r>
        <w:rPr>
          <w:rFonts w:ascii="仿宋_GB2312" w:eastAsia="仿宋_GB2312"/>
          <w:sz w:val="32"/>
          <w:szCs w:val="32"/>
        </w:rPr>
        <w:t>合同履约</w:t>
      </w:r>
      <w:r>
        <w:rPr>
          <w:rFonts w:ascii="仿宋_GB2312" w:eastAsia="仿宋_GB2312" w:hint="eastAsia"/>
          <w:sz w:val="32"/>
          <w:szCs w:val="32"/>
        </w:rPr>
        <w:t>、供应商评价等</w:t>
      </w:r>
      <w:r>
        <w:rPr>
          <w:rFonts w:ascii="仿宋_GB2312" w:eastAsia="仿宋_GB2312"/>
          <w:sz w:val="32"/>
          <w:szCs w:val="32"/>
        </w:rPr>
        <w:t>各</w:t>
      </w:r>
      <w:r>
        <w:rPr>
          <w:rFonts w:ascii="仿宋_GB2312" w:eastAsia="仿宋_GB2312" w:hint="eastAsia"/>
          <w:sz w:val="32"/>
          <w:szCs w:val="32"/>
        </w:rPr>
        <w:t>环节中弄虚作假；</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赠送或以借用等各种形式给予</w:t>
      </w:r>
      <w:r>
        <w:rPr>
          <w:rFonts w:ascii="仿宋_GB2312" w:eastAsia="仿宋_GB2312"/>
          <w:sz w:val="32"/>
          <w:szCs w:val="32"/>
        </w:rPr>
        <w:t>采购</w:t>
      </w:r>
      <w:r>
        <w:rPr>
          <w:rFonts w:ascii="仿宋_GB2312" w:eastAsia="仿宋_GB2312" w:hint="eastAsia"/>
          <w:sz w:val="32"/>
          <w:szCs w:val="32"/>
        </w:rPr>
        <w:t>人员及其特定关系人财物，包括但不限于</w:t>
      </w:r>
      <w:r>
        <w:rPr>
          <w:rFonts w:ascii="仿宋_GB2312" w:eastAsia="仿宋_GB2312"/>
          <w:sz w:val="32"/>
          <w:szCs w:val="32"/>
        </w:rPr>
        <w:t>现</w:t>
      </w:r>
      <w:r>
        <w:rPr>
          <w:rFonts w:ascii="仿宋_GB2312" w:eastAsia="仿宋_GB2312" w:hint="eastAsia"/>
          <w:sz w:val="32"/>
          <w:szCs w:val="32"/>
        </w:rPr>
        <w:t>金、预付卡、礼金、礼</w:t>
      </w:r>
      <w:r>
        <w:rPr>
          <w:rFonts w:ascii="仿宋_GB2312" w:eastAsia="仿宋_GB2312"/>
          <w:sz w:val="32"/>
          <w:szCs w:val="32"/>
        </w:rPr>
        <w:t>卷、</w:t>
      </w:r>
      <w:r>
        <w:rPr>
          <w:rFonts w:ascii="仿宋_GB2312" w:eastAsia="仿宋_GB2312" w:hint="eastAsia"/>
          <w:sz w:val="32"/>
          <w:szCs w:val="32"/>
        </w:rPr>
        <w:t>中介费、回扣、佣金、股票</w:t>
      </w:r>
      <w:r>
        <w:rPr>
          <w:rFonts w:ascii="仿宋_GB2312" w:eastAsia="仿宋_GB2312"/>
          <w:sz w:val="32"/>
          <w:szCs w:val="32"/>
        </w:rPr>
        <w:t>、</w:t>
      </w:r>
      <w:r>
        <w:rPr>
          <w:rFonts w:ascii="仿宋_GB2312" w:eastAsia="仿宋_GB2312" w:hint="eastAsia"/>
          <w:sz w:val="32"/>
          <w:szCs w:val="32"/>
        </w:rPr>
        <w:t>股权</w:t>
      </w:r>
      <w:r>
        <w:rPr>
          <w:rFonts w:ascii="仿宋_GB2312" w:eastAsia="仿宋_GB2312"/>
          <w:sz w:val="32"/>
          <w:szCs w:val="32"/>
        </w:rPr>
        <w:t>、</w:t>
      </w:r>
      <w:r>
        <w:rPr>
          <w:rFonts w:ascii="仿宋_GB2312" w:eastAsia="仿宋_GB2312" w:hint="eastAsia"/>
          <w:sz w:val="32"/>
          <w:szCs w:val="32"/>
        </w:rPr>
        <w:t>债券</w:t>
      </w:r>
      <w:r>
        <w:rPr>
          <w:rFonts w:ascii="仿宋_GB2312" w:eastAsia="仿宋_GB2312"/>
          <w:sz w:val="32"/>
          <w:szCs w:val="32"/>
        </w:rPr>
        <w:t>、期权</w:t>
      </w:r>
      <w:r>
        <w:rPr>
          <w:rFonts w:ascii="仿宋_GB2312" w:eastAsia="仿宋_GB2312" w:hint="eastAsia"/>
          <w:sz w:val="32"/>
          <w:szCs w:val="32"/>
        </w:rPr>
        <w:t>、各种有价证券及支付凭证、艺术品及</w:t>
      </w:r>
      <w:r>
        <w:rPr>
          <w:rFonts w:ascii="仿宋_GB2312" w:eastAsia="仿宋_GB2312"/>
          <w:sz w:val="32"/>
          <w:szCs w:val="32"/>
        </w:rPr>
        <w:t>不动产</w:t>
      </w:r>
      <w:r>
        <w:rPr>
          <w:rFonts w:ascii="仿宋_GB2312" w:eastAsia="仿宋_GB2312" w:hint="eastAsia"/>
          <w:sz w:val="32"/>
          <w:szCs w:val="32"/>
        </w:rPr>
        <w:t>等各种</w:t>
      </w:r>
      <w:r>
        <w:rPr>
          <w:rFonts w:ascii="仿宋_GB2312" w:eastAsia="仿宋_GB2312"/>
          <w:sz w:val="32"/>
          <w:szCs w:val="32"/>
        </w:rPr>
        <w:t>资产</w:t>
      </w:r>
      <w:r>
        <w:rPr>
          <w:rFonts w:ascii="仿宋_GB2312" w:eastAsia="仿宋_GB2312" w:hint="eastAsia"/>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支付、报销应由采购人</w:t>
      </w:r>
      <w:r>
        <w:rPr>
          <w:rFonts w:ascii="仿宋_GB2312" w:eastAsia="仿宋_GB2312"/>
          <w:sz w:val="32"/>
          <w:szCs w:val="32"/>
        </w:rPr>
        <w:t>员</w:t>
      </w:r>
      <w:r>
        <w:rPr>
          <w:rFonts w:ascii="仿宋_GB2312" w:eastAsia="仿宋_GB2312" w:hint="eastAsia"/>
          <w:sz w:val="32"/>
          <w:szCs w:val="32"/>
        </w:rPr>
        <w:t>及其特定关系人支付的任何费用及</w:t>
      </w:r>
      <w:r>
        <w:rPr>
          <w:rFonts w:ascii="仿宋_GB2312" w:eastAsia="仿宋_GB2312"/>
          <w:sz w:val="32"/>
          <w:szCs w:val="32"/>
        </w:rPr>
        <w:t>债务</w:t>
      </w:r>
      <w:r>
        <w:rPr>
          <w:rFonts w:ascii="仿宋_GB2312" w:eastAsia="仿宋_GB2312" w:hint="eastAsia"/>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．为采购人员及其特定关系人在上学、就业、经商、办企业等方面提供便利和优惠条件，或其他一切违反规定的生活惠利。</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为</w:t>
      </w:r>
      <w:r>
        <w:rPr>
          <w:rFonts w:ascii="仿宋_GB2312" w:eastAsia="仿宋_GB2312"/>
          <w:sz w:val="32"/>
          <w:szCs w:val="32"/>
        </w:rPr>
        <w:t>采购</w:t>
      </w:r>
      <w:r>
        <w:rPr>
          <w:rFonts w:ascii="仿宋_GB2312" w:eastAsia="仿宋_GB2312"/>
          <w:sz w:val="32"/>
          <w:szCs w:val="32"/>
        </w:rPr>
        <w:t>人员</w:t>
      </w:r>
      <w:r>
        <w:rPr>
          <w:rFonts w:ascii="仿宋_GB2312" w:eastAsia="仿宋_GB2312" w:hint="eastAsia"/>
          <w:sz w:val="32"/>
          <w:szCs w:val="32"/>
        </w:rPr>
        <w:t>及其特定关系人</w:t>
      </w:r>
      <w:r>
        <w:rPr>
          <w:rFonts w:ascii="仿宋_GB2312" w:eastAsia="仿宋_GB2312"/>
          <w:sz w:val="32"/>
          <w:szCs w:val="32"/>
        </w:rPr>
        <w:t>提供</w:t>
      </w:r>
      <w:r>
        <w:rPr>
          <w:rFonts w:ascii="仿宋_GB2312" w:eastAsia="仿宋_GB2312" w:hint="eastAsia"/>
          <w:sz w:val="32"/>
          <w:szCs w:val="32"/>
        </w:rPr>
        <w:t>宴请、娱乐、旅游及</w:t>
      </w:r>
      <w:r>
        <w:rPr>
          <w:rFonts w:ascii="仿宋_GB2312" w:eastAsia="仿宋_GB2312" w:hint="eastAsia"/>
          <w:sz w:val="32"/>
          <w:szCs w:val="32"/>
        </w:rPr>
        <w:lastRenderedPageBreak/>
        <w:t>其他任何形式与工作无关的活动</w:t>
      </w:r>
      <w:r>
        <w:rPr>
          <w:rFonts w:ascii="仿宋_GB2312" w:eastAsia="仿宋_GB2312"/>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其他</w:t>
      </w:r>
      <w:r>
        <w:rPr>
          <w:rFonts w:ascii="仿宋_GB2312" w:eastAsia="仿宋_GB2312"/>
          <w:sz w:val="32"/>
          <w:szCs w:val="32"/>
        </w:rPr>
        <w:t>有可能影响采购工作</w:t>
      </w:r>
      <w:r>
        <w:rPr>
          <w:rFonts w:ascii="仿宋_GB2312" w:eastAsia="仿宋_GB2312" w:hint="eastAsia"/>
          <w:sz w:val="32"/>
          <w:szCs w:val="32"/>
        </w:rPr>
        <w:t>公平</w:t>
      </w:r>
      <w:r>
        <w:rPr>
          <w:rFonts w:ascii="仿宋_GB2312" w:eastAsia="仿宋_GB2312"/>
          <w:sz w:val="32"/>
          <w:szCs w:val="32"/>
        </w:rPr>
        <w:t>、公正、公开的行为。</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color w:val="000000" w:themeColor="text1"/>
          <w:sz w:val="32"/>
          <w:szCs w:val="32"/>
        </w:rPr>
        <w:t>五</w:t>
      </w:r>
      <w:r>
        <w:rPr>
          <w:rFonts w:ascii="仿宋_GB2312" w:eastAsia="仿宋_GB2312"/>
          <w:color w:val="000000" w:themeColor="text1"/>
          <w:sz w:val="32"/>
          <w:szCs w:val="32"/>
        </w:rPr>
        <w:t>、</w:t>
      </w:r>
      <w:r>
        <w:rPr>
          <w:rFonts w:ascii="仿宋_GB2312" w:eastAsia="仿宋_GB2312"/>
          <w:sz w:val="32"/>
          <w:szCs w:val="32"/>
        </w:rPr>
        <w:t>我公司</w:t>
      </w:r>
      <w:r>
        <w:rPr>
          <w:rFonts w:ascii="仿宋_GB2312" w:eastAsia="仿宋_GB2312" w:hint="eastAsia"/>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ascii="仿宋_GB2312" w:eastAsia="仿宋_GB2312" w:hint="eastAsia"/>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我公司</w:t>
      </w:r>
      <w:r>
        <w:rPr>
          <w:rFonts w:ascii="仿宋_GB2312" w:eastAsia="仿宋_GB2312" w:hint="eastAsia"/>
          <w:color w:val="000000" w:themeColor="text1"/>
          <w:sz w:val="32"/>
          <w:szCs w:val="32"/>
        </w:rPr>
        <w:t>在与</w:t>
      </w:r>
      <w:r>
        <w:rPr>
          <w:rFonts w:ascii="仿宋_GB2312" w:eastAsia="仿宋_GB2312"/>
          <w:color w:val="000000" w:themeColor="text1"/>
          <w:sz w:val="32"/>
          <w:szCs w:val="32"/>
        </w:rPr>
        <w:t>贵行合作</w:t>
      </w:r>
      <w:r>
        <w:rPr>
          <w:rFonts w:ascii="仿宋_GB2312" w:eastAsia="仿宋_GB2312" w:hint="eastAsia"/>
          <w:color w:val="000000" w:themeColor="text1"/>
          <w:sz w:val="32"/>
          <w:szCs w:val="32"/>
        </w:rPr>
        <w:t>中，如果出现上述违法、违规行为，将无条件接受贵行对我公司的处理，包括但不限于：警告、禁用、退出、扣罚保证金、列入</w:t>
      </w:r>
      <w:r>
        <w:rPr>
          <w:rFonts w:ascii="仿宋_GB2312" w:eastAsia="仿宋_GB2312" w:hint="eastAsia"/>
          <w:color w:val="000000" w:themeColor="text1"/>
          <w:sz w:val="32"/>
          <w:szCs w:val="32"/>
        </w:rPr>
        <w:t>贵</w:t>
      </w:r>
      <w:r>
        <w:rPr>
          <w:rFonts w:ascii="仿宋_GB2312" w:eastAsia="仿宋_GB2312" w:hint="eastAsia"/>
          <w:color w:val="000000" w:themeColor="text1"/>
          <w:sz w:val="32"/>
          <w:szCs w:val="32"/>
        </w:rPr>
        <w:t>行或行业</w:t>
      </w:r>
      <w:r>
        <w:rPr>
          <w:rFonts w:ascii="仿宋_GB2312" w:eastAsia="仿宋_GB2312" w:hint="eastAsia"/>
          <w:sz w:val="32"/>
          <w:szCs w:val="32"/>
        </w:rPr>
        <w:t>诚信</w:t>
      </w:r>
      <w:r>
        <w:rPr>
          <w:rFonts w:ascii="仿宋_GB2312" w:eastAsia="仿宋_GB2312"/>
          <w:sz w:val="32"/>
          <w:szCs w:val="32"/>
        </w:rPr>
        <w:t>档案</w:t>
      </w:r>
      <w:r>
        <w:rPr>
          <w:rFonts w:ascii="仿宋_GB2312" w:eastAsia="仿宋_GB2312" w:hint="eastAsia"/>
          <w:color w:val="000000" w:themeColor="text1"/>
          <w:sz w:val="32"/>
          <w:szCs w:val="32"/>
        </w:rPr>
        <w:t>等；如对有关处理意见持有异议，将按照贵行规定程序提出复议。涉嫌违反国家</w:t>
      </w:r>
      <w:r>
        <w:rPr>
          <w:rFonts w:ascii="仿宋_GB2312" w:eastAsia="仿宋_GB2312" w:hint="eastAsia"/>
          <w:sz w:val="32"/>
          <w:szCs w:val="32"/>
        </w:rPr>
        <w:t>法律法规的</w:t>
      </w:r>
      <w:r>
        <w:rPr>
          <w:rFonts w:ascii="仿宋_GB2312" w:eastAsia="仿宋_GB2312"/>
          <w:sz w:val="32"/>
          <w:szCs w:val="32"/>
        </w:rPr>
        <w:t>，</w:t>
      </w:r>
      <w:r>
        <w:rPr>
          <w:rFonts w:ascii="仿宋_GB2312" w:eastAsia="仿宋_GB2312" w:hint="eastAsia"/>
          <w:sz w:val="32"/>
          <w:szCs w:val="32"/>
        </w:rPr>
        <w:t>按照</w:t>
      </w:r>
      <w:r>
        <w:rPr>
          <w:rFonts w:ascii="仿宋_GB2312" w:eastAsia="仿宋_GB2312"/>
          <w:sz w:val="32"/>
          <w:szCs w:val="32"/>
        </w:rPr>
        <w:t>国家相关</w:t>
      </w:r>
      <w:r>
        <w:rPr>
          <w:rFonts w:ascii="仿宋_GB2312" w:eastAsia="仿宋_GB2312" w:hint="eastAsia"/>
          <w:sz w:val="32"/>
          <w:szCs w:val="32"/>
        </w:rPr>
        <w:t>法规执行</w:t>
      </w:r>
      <w:r>
        <w:rPr>
          <w:rFonts w:ascii="仿宋_GB2312" w:eastAsia="仿宋_GB2312"/>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我公司完全理解贵行关于供应商资料的全部内容和要求，并承诺严格按照贵行要求提供各项供应商资料。</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、我公司承诺向贵行提供的各项供应商资料是真实、准确、完整和有效的。如我公司提供的资料存在瑕疵，贵行有权取消我公司参与采购项目的资格</w:t>
      </w:r>
      <w:r>
        <w:rPr>
          <w:rFonts w:ascii="仿宋_GB2312" w:eastAsia="仿宋_GB2312" w:hint="eastAsia"/>
          <w:sz w:val="32"/>
          <w:szCs w:val="32"/>
        </w:rPr>
        <w:t>,</w:t>
      </w:r>
      <w:r>
        <w:rPr>
          <w:rFonts w:ascii="仿宋_GB2312" w:eastAsia="仿宋_GB2312" w:hint="eastAsia"/>
          <w:sz w:val="32"/>
          <w:szCs w:val="32"/>
        </w:rPr>
        <w:t>并记入供应商诚信</w:t>
      </w:r>
      <w:r>
        <w:rPr>
          <w:rFonts w:ascii="仿宋_GB2312" w:eastAsia="仿宋_GB2312"/>
          <w:sz w:val="32"/>
          <w:szCs w:val="32"/>
        </w:rPr>
        <w:t>档案</w:t>
      </w:r>
      <w:r>
        <w:rPr>
          <w:rFonts w:ascii="仿宋_GB2312" w:eastAsia="仿宋_GB2312" w:hint="eastAsia"/>
          <w:sz w:val="32"/>
          <w:szCs w:val="32"/>
        </w:rPr>
        <w:t>。</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、我公司承诺配合贵行就上述资料的真实性、准确性、完整性和有效性进行调查和考察，并根据贵行需要及时补充相关资料。</w:t>
      </w:r>
    </w:p>
    <w:p w:rsidR="00AB7062" w:rsidRDefault="00345D11">
      <w:pPr>
        <w:spacing w:line="560" w:lineRule="exact"/>
        <w:ind w:left="0" w:firstLineChars="221" w:firstLine="707"/>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、我公司承诺根据业务需要，在同等条件下优先在贵行开设</w:t>
      </w:r>
      <w:r>
        <w:rPr>
          <w:rFonts w:ascii="仿宋_GB2312" w:eastAsia="仿宋_GB2312"/>
          <w:sz w:val="32"/>
          <w:szCs w:val="32"/>
        </w:rPr>
        <w:t>银行</w:t>
      </w:r>
      <w:r>
        <w:rPr>
          <w:rFonts w:ascii="仿宋_GB2312" w:eastAsia="仿宋_GB2312" w:hint="eastAsia"/>
          <w:sz w:val="32"/>
          <w:szCs w:val="32"/>
        </w:rPr>
        <w:t>账户，用于办理与贵行的采购业务支付结算及其他银行业务。</w:t>
      </w:r>
    </w:p>
    <w:p w:rsidR="00AB7062" w:rsidRDefault="00AB7062">
      <w:pPr>
        <w:spacing w:line="560" w:lineRule="exact"/>
        <w:ind w:left="0" w:firstLineChars="221" w:firstLine="707"/>
        <w:rPr>
          <w:rFonts w:ascii="仿宋_GB2312" w:eastAsia="仿宋_GB2312"/>
          <w:sz w:val="32"/>
          <w:szCs w:val="32"/>
        </w:rPr>
      </w:pPr>
    </w:p>
    <w:p w:rsidR="00AB7062" w:rsidRDefault="00345D11">
      <w:pPr>
        <w:spacing w:line="560" w:lineRule="exact"/>
        <w:ind w:left="0" w:firstLine="636"/>
        <w:rPr>
          <w:rFonts w:ascii="仿宋_GB2312" w:eastAsia="仿宋_GB2312"/>
          <w:sz w:val="32"/>
          <w:szCs w:val="32"/>
        </w:rPr>
      </w:pPr>
      <w:r>
        <w:rPr>
          <w:rFonts w:ascii="仿宋_GB2312" w:eastAsia="仿宋_GB2312" w:hint="eastAsia"/>
          <w:sz w:val="32"/>
          <w:szCs w:val="32"/>
        </w:rPr>
        <w:t>特此承诺</w:t>
      </w:r>
      <w:r>
        <w:rPr>
          <w:rFonts w:ascii="仿宋_GB2312" w:eastAsia="仿宋_GB2312" w:hint="eastAsia"/>
          <w:sz w:val="32"/>
          <w:szCs w:val="32"/>
        </w:rPr>
        <w:t xml:space="preserve">             </w:t>
      </w:r>
    </w:p>
    <w:p w:rsidR="00AB7062" w:rsidRDefault="00AB7062">
      <w:pPr>
        <w:spacing w:line="560" w:lineRule="exact"/>
        <w:ind w:left="0" w:firstLine="636"/>
        <w:rPr>
          <w:rFonts w:ascii="仿宋_GB2312" w:eastAsia="仿宋_GB2312"/>
          <w:sz w:val="32"/>
          <w:szCs w:val="32"/>
        </w:rPr>
      </w:pPr>
    </w:p>
    <w:p w:rsidR="00AB7062" w:rsidRDefault="00AB7062">
      <w:pPr>
        <w:spacing w:line="560" w:lineRule="exact"/>
        <w:ind w:left="0" w:firstLine="636"/>
        <w:rPr>
          <w:rFonts w:ascii="仿宋_GB2312" w:eastAsia="仿宋_GB2312"/>
          <w:sz w:val="32"/>
          <w:szCs w:val="32"/>
        </w:rPr>
      </w:pPr>
    </w:p>
    <w:p w:rsidR="00AB7062" w:rsidRDefault="00345D11">
      <w:pPr>
        <w:spacing w:line="560" w:lineRule="exact"/>
        <w:ind w:leftChars="266" w:left="559" w:firstLineChars="750" w:firstLine="2400"/>
        <w:rPr>
          <w:rFonts w:ascii="仿宋_GB2312" w:eastAsia="仿宋_GB2312"/>
          <w:sz w:val="32"/>
          <w:szCs w:val="32"/>
        </w:rPr>
      </w:pPr>
      <w:r>
        <w:rPr>
          <w:rFonts w:ascii="仿宋_GB2312" w:eastAsia="仿宋_GB2312" w:hint="eastAsia"/>
          <w:sz w:val="32"/>
          <w:szCs w:val="32"/>
        </w:rPr>
        <w:t>企业名称（盖章）：</w:t>
      </w:r>
    </w:p>
    <w:p w:rsidR="00AB7062" w:rsidRDefault="00AB7062">
      <w:pPr>
        <w:spacing w:line="560" w:lineRule="exact"/>
        <w:ind w:left="0" w:firstLineChars="898" w:firstLine="2874"/>
        <w:rPr>
          <w:rFonts w:ascii="仿宋_GB2312" w:eastAsia="仿宋_GB2312"/>
          <w:sz w:val="32"/>
          <w:szCs w:val="32"/>
        </w:rPr>
      </w:pPr>
    </w:p>
    <w:p w:rsidR="00AB7062" w:rsidRDefault="00345D11">
      <w:pPr>
        <w:spacing w:line="560" w:lineRule="exact"/>
        <w:ind w:leftChars="266" w:left="559" w:firstLineChars="300" w:firstLine="960"/>
        <w:rPr>
          <w:rFonts w:ascii="仿宋_GB2312" w:eastAsia="仿宋_GB2312"/>
          <w:sz w:val="32"/>
          <w:szCs w:val="32"/>
        </w:rPr>
      </w:pPr>
      <w:r>
        <w:rPr>
          <w:rFonts w:ascii="仿宋_GB2312" w:eastAsia="仿宋_GB2312" w:hint="eastAsia"/>
          <w:sz w:val="32"/>
          <w:szCs w:val="32"/>
        </w:rPr>
        <w:t>法定代表人（负责人）签字：</w:t>
      </w:r>
    </w:p>
    <w:p w:rsidR="00AB7062" w:rsidRDefault="00AB7062">
      <w:pPr>
        <w:spacing w:line="560" w:lineRule="exact"/>
        <w:ind w:left="0" w:firstLineChars="898" w:firstLine="2874"/>
        <w:rPr>
          <w:rFonts w:ascii="仿宋_GB2312" w:eastAsia="仿宋_GB2312"/>
          <w:sz w:val="32"/>
          <w:szCs w:val="32"/>
        </w:rPr>
      </w:pPr>
    </w:p>
    <w:p w:rsidR="00AB7062" w:rsidRDefault="00345D11">
      <w:pPr>
        <w:spacing w:line="560" w:lineRule="exact"/>
        <w:ind w:left="0" w:firstLineChars="898" w:firstLine="2874"/>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AB7062" w:rsidRDefault="00345D11">
      <w:pPr>
        <w:widowControl/>
        <w:tabs>
          <w:tab w:val="left" w:pos="1134"/>
        </w:tabs>
        <w:spacing w:afterLines="100" w:after="312" w:line="360" w:lineRule="auto"/>
        <w:ind w:left="0" w:firstLine="0"/>
        <w:jc w:val="left"/>
        <w:rPr>
          <w:rFonts w:ascii="仿宋_GB2312" w:eastAsia="仿宋_GB2312"/>
          <w:sz w:val="32"/>
          <w:szCs w:val="32"/>
        </w:rPr>
      </w:pPr>
      <w:r>
        <w:rPr>
          <w:rFonts w:ascii="仿宋_GB2312" w:eastAsia="仿宋_GB2312"/>
          <w:sz w:val="44"/>
          <w:szCs w:val="44"/>
        </w:rPr>
        <w:br w:type="page"/>
      </w:r>
      <w:r>
        <w:rPr>
          <w:rFonts w:ascii="仿宋_GB2312" w:eastAsia="仿宋_GB2312" w:hint="eastAsia"/>
          <w:sz w:val="32"/>
          <w:szCs w:val="32"/>
        </w:rPr>
        <w:lastRenderedPageBreak/>
        <w:t>报名材料三：</w:t>
      </w:r>
    </w:p>
    <w:p w:rsidR="00AB7062" w:rsidRDefault="00345D11">
      <w:pPr>
        <w:widowControl/>
        <w:tabs>
          <w:tab w:val="left" w:pos="0"/>
          <w:tab w:val="left" w:pos="1418"/>
        </w:tabs>
        <w:spacing w:afterLines="100" w:after="312"/>
        <w:ind w:left="0" w:right="40" w:firstLine="0"/>
        <w:jc w:val="center"/>
        <w:rPr>
          <w:rFonts w:ascii="方正小标宋简体" w:eastAsia="方正小标宋简体" w:cs="Arial"/>
          <w:color w:val="333333"/>
          <w:spacing w:val="20"/>
          <w:sz w:val="44"/>
          <w:szCs w:val="44"/>
        </w:rPr>
      </w:pPr>
      <w:r>
        <w:rPr>
          <w:rFonts w:ascii="方正小标宋简体" w:eastAsia="方正小标宋简体" w:cs="Arial" w:hint="eastAsia"/>
          <w:color w:val="333333"/>
          <w:spacing w:val="20"/>
          <w:sz w:val="44"/>
          <w:szCs w:val="44"/>
        </w:rPr>
        <w:t>业务代表授权书</w:t>
      </w:r>
    </w:p>
    <w:p w:rsidR="00AB7062" w:rsidRDefault="00345D11">
      <w:pPr>
        <w:pStyle w:val="reader-word-layer"/>
        <w:adjustRightInd w:val="0"/>
        <w:snapToGrid w:val="0"/>
        <w:spacing w:before="0" w:beforeAutospacing="0" w:after="0" w:afterAutospacing="0" w:line="580" w:lineRule="exact"/>
        <w:jc w:val="both"/>
        <w:rPr>
          <w:rFonts w:ascii="仿宋_GB2312" w:eastAsia="仿宋_GB2312" w:hAnsi="Arial" w:cs="Arial"/>
          <w:color w:val="333333"/>
          <w:spacing w:val="2"/>
          <w:sz w:val="32"/>
          <w:szCs w:val="32"/>
        </w:rPr>
      </w:pPr>
      <w:r>
        <w:rPr>
          <w:rFonts w:ascii="仿宋_GB2312" w:eastAsia="仿宋_GB2312" w:hint="eastAsia"/>
          <w:sz w:val="32"/>
          <w:szCs w:val="32"/>
        </w:rPr>
        <w:t>中信银行股份有限公司信用卡中心</w:t>
      </w:r>
      <w:r>
        <w:rPr>
          <w:rFonts w:ascii="仿宋_GB2312" w:eastAsia="仿宋_GB2312" w:hAnsi="Arial" w:cs="Arial" w:hint="eastAsia"/>
          <w:color w:val="333333"/>
          <w:spacing w:val="2"/>
          <w:sz w:val="32"/>
          <w:szCs w:val="32"/>
        </w:rPr>
        <w:t>：</w:t>
      </w:r>
    </w:p>
    <w:p w:rsidR="00AB7062" w:rsidRDefault="00345D11">
      <w:pPr>
        <w:pStyle w:val="reader-word-layer"/>
        <w:adjustRightInd w:val="0"/>
        <w:snapToGrid w:val="0"/>
        <w:spacing w:before="0" w:beforeAutospacing="0" w:after="0" w:afterAutospacing="0" w:line="580" w:lineRule="exact"/>
        <w:ind w:firstLineChars="200" w:firstLine="648"/>
        <w:jc w:val="both"/>
        <w:rPr>
          <w:rFonts w:ascii="仿宋_GB2312" w:eastAsia="仿宋_GB2312" w:hAnsi="Arial" w:cs="Arial"/>
          <w:color w:val="333333"/>
          <w:sz w:val="32"/>
          <w:szCs w:val="32"/>
        </w:rPr>
      </w:pPr>
      <w:r>
        <w:rPr>
          <w:rFonts w:ascii="仿宋_GB2312" w:eastAsia="仿宋_GB2312" w:hAnsi="Arial" w:cs="Arial" w:hint="eastAsia"/>
          <w:color w:val="333333"/>
          <w:spacing w:val="2"/>
          <w:sz w:val="32"/>
          <w:szCs w:val="32"/>
        </w:rPr>
        <w:t>兹委派我公司工作人员</w:t>
      </w:r>
      <w:r>
        <w:rPr>
          <w:rFonts w:ascii="仿宋_GB2312" w:eastAsia="仿宋_GB2312" w:hAnsi="Arial" w:cs="Arial" w:hint="eastAsia"/>
          <w:color w:val="333333"/>
          <w:spacing w:val="2"/>
          <w:sz w:val="32"/>
          <w:szCs w:val="32"/>
          <w:u w:val="single"/>
        </w:rPr>
        <w:t xml:space="preserve">       </w:t>
      </w:r>
      <w:r>
        <w:rPr>
          <w:rFonts w:ascii="仿宋_GB2312" w:eastAsia="仿宋_GB2312" w:hAnsi="Arial" w:cs="Arial" w:hint="eastAsia"/>
          <w:color w:val="333333"/>
          <w:sz w:val="32"/>
          <w:szCs w:val="32"/>
        </w:rPr>
        <w:t>先生</w:t>
      </w:r>
      <w:r>
        <w:rPr>
          <w:rFonts w:ascii="仿宋_GB2312" w:eastAsia="仿宋_GB2312" w:hAnsi="Arial" w:cs="Arial" w:hint="eastAsia"/>
          <w:color w:val="333333"/>
          <w:sz w:val="32"/>
          <w:szCs w:val="32"/>
        </w:rPr>
        <w:t>/</w:t>
      </w:r>
      <w:r>
        <w:rPr>
          <w:rFonts w:ascii="仿宋_GB2312" w:eastAsia="仿宋_GB2312" w:hAnsi="Arial" w:cs="Arial" w:hint="eastAsia"/>
          <w:color w:val="333333"/>
          <w:sz w:val="32"/>
          <w:szCs w:val="32"/>
        </w:rPr>
        <w:t>女士为我公司对贵行的业务代表，其有权代表我公司</w:t>
      </w:r>
      <w:r>
        <w:rPr>
          <w:rFonts w:ascii="仿宋_GB2312" w:eastAsia="仿宋_GB2312" w:hAnsi="Arial" w:cs="Arial" w:hint="eastAsia"/>
          <w:color w:val="333333"/>
          <w:spacing w:val="18"/>
          <w:sz w:val="32"/>
          <w:szCs w:val="32"/>
        </w:rPr>
        <w:t>与贵行开展采购业务及其他银行业务的工作联络，递交或接收相关文件</w:t>
      </w:r>
      <w:r>
        <w:rPr>
          <w:rFonts w:ascii="仿宋_GB2312" w:eastAsia="仿宋_GB2312" w:hAnsi="Arial" w:cs="Arial" w:hint="eastAsia"/>
          <w:color w:val="333333"/>
          <w:spacing w:val="20"/>
          <w:sz w:val="32"/>
          <w:szCs w:val="32"/>
        </w:rPr>
        <w:t>。</w:t>
      </w:r>
      <w:r>
        <w:rPr>
          <w:rFonts w:ascii="仿宋_GB2312" w:eastAsia="仿宋_GB2312" w:hAnsi="Arial" w:cs="Arial" w:hint="eastAsia"/>
          <w:color w:val="333333"/>
          <w:sz w:val="32"/>
          <w:szCs w:val="32"/>
        </w:rPr>
        <w:t>本授权有效期</w:t>
      </w:r>
      <w:r>
        <w:rPr>
          <w:rFonts w:ascii="仿宋_GB2312" w:eastAsia="仿宋_GB2312" w:hAnsi="Arial" w:cs="Arial" w:hint="eastAsia"/>
          <w:color w:val="333333"/>
          <w:sz w:val="32"/>
          <w:szCs w:val="32"/>
        </w:rPr>
        <w:t>1</w:t>
      </w:r>
      <w:r>
        <w:rPr>
          <w:rFonts w:ascii="仿宋_GB2312" w:eastAsia="仿宋_GB2312" w:hAnsi="Arial" w:cs="Arial" w:hint="eastAsia"/>
          <w:color w:val="333333"/>
          <w:sz w:val="32"/>
          <w:szCs w:val="32"/>
        </w:rPr>
        <w:t>年，自</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日至</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u w:val="single"/>
        </w:rPr>
        <w:t xml:space="preserve">  </w:t>
      </w:r>
      <w:r>
        <w:rPr>
          <w:rFonts w:ascii="仿宋_GB2312" w:eastAsia="仿宋_GB2312" w:hAnsi="Arial" w:cs="Arial" w:hint="eastAsia"/>
          <w:color w:val="333333"/>
          <w:sz w:val="32"/>
          <w:szCs w:val="32"/>
        </w:rPr>
        <w:t>日。此期间如我公司变更业务代表，将重新向贵行提交业务代表授权书，</w:t>
      </w:r>
      <w:r>
        <w:rPr>
          <w:rFonts w:ascii="仿宋_GB2312" w:eastAsia="仿宋_GB2312" w:hAnsi="Arial" w:cs="Arial"/>
          <w:color w:val="333333"/>
          <w:sz w:val="32"/>
          <w:szCs w:val="32"/>
        </w:rPr>
        <w:t>或</w:t>
      </w:r>
      <w:r>
        <w:rPr>
          <w:rFonts w:ascii="仿宋_GB2312" w:eastAsia="仿宋_GB2312" w:hAnsi="Arial" w:cs="Arial" w:hint="eastAsia"/>
          <w:color w:val="333333"/>
          <w:sz w:val="32"/>
          <w:szCs w:val="32"/>
        </w:rPr>
        <w:t>及时</w:t>
      </w:r>
      <w:r>
        <w:rPr>
          <w:rFonts w:ascii="仿宋_GB2312" w:eastAsia="仿宋_GB2312" w:hAnsi="Arial" w:cs="Arial"/>
          <w:color w:val="333333"/>
          <w:sz w:val="32"/>
          <w:szCs w:val="32"/>
        </w:rPr>
        <w:t>在</w:t>
      </w:r>
      <w:r>
        <w:rPr>
          <w:rFonts w:ascii="仿宋_GB2312" w:eastAsia="仿宋_GB2312" w:hAnsi="Arial" w:cs="Arial" w:hint="eastAsia"/>
          <w:color w:val="333333"/>
          <w:sz w:val="32"/>
          <w:szCs w:val="32"/>
        </w:rPr>
        <w:t>贵行</w:t>
      </w:r>
      <w:r>
        <w:rPr>
          <w:rFonts w:ascii="仿宋_GB2312" w:eastAsia="仿宋_GB2312" w:hAnsi="Arial" w:cs="Arial"/>
          <w:color w:val="333333"/>
          <w:sz w:val="32"/>
          <w:szCs w:val="32"/>
        </w:rPr>
        <w:t>采购系统中进行</w:t>
      </w:r>
      <w:r>
        <w:rPr>
          <w:rFonts w:ascii="仿宋_GB2312" w:eastAsia="仿宋_GB2312" w:hAnsi="Arial" w:cs="Arial" w:hint="eastAsia"/>
          <w:color w:val="333333"/>
          <w:sz w:val="32"/>
          <w:szCs w:val="32"/>
        </w:rPr>
        <w:t>变更。</w:t>
      </w:r>
    </w:p>
    <w:p w:rsidR="00AB7062" w:rsidRDefault="00345D11">
      <w:pPr>
        <w:pStyle w:val="reader-word-layer"/>
        <w:adjustRightInd w:val="0"/>
        <w:snapToGrid w:val="0"/>
        <w:spacing w:before="0" w:beforeAutospacing="0" w:afterLines="50" w:after="156" w:afterAutospacing="0" w:line="580" w:lineRule="exact"/>
        <w:ind w:firstLineChars="200" w:firstLine="640"/>
        <w:rPr>
          <w:rFonts w:ascii="仿宋_GB2312" w:eastAsia="仿宋_GB2312" w:hAnsi="Arial" w:cs="Arial"/>
          <w:color w:val="333333"/>
          <w:sz w:val="32"/>
          <w:szCs w:val="32"/>
        </w:rPr>
      </w:pPr>
      <w:r>
        <w:rPr>
          <w:rFonts w:ascii="仿宋_GB2312" w:eastAsia="仿宋_GB2312" w:hAnsi="Arial" w:cs="Arial" w:hint="eastAsia"/>
          <w:color w:val="333333"/>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AB7062">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rsidR="00AB7062" w:rsidRDefault="00345D11">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rsidR="00AB7062" w:rsidRDefault="00345D11">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rsidR="00AB7062" w:rsidRDefault="00345D11">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rsidR="00AB7062" w:rsidRDefault="00345D11">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rsidR="00AB7062" w:rsidRDefault="00345D11">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rsidR="00AB7062" w:rsidRDefault="00345D11">
            <w:pPr>
              <w:widowControl/>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邮箱</w:t>
            </w:r>
          </w:p>
        </w:tc>
      </w:tr>
      <w:tr w:rsidR="00AB7062">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rsidR="00AB7062" w:rsidRDefault="00AB7062">
            <w:pPr>
              <w:widowControl/>
              <w:ind w:left="0" w:firstLine="0"/>
              <w:jc w:val="center"/>
              <w:rPr>
                <w:rFonts w:ascii="仿宋_GB2312" w:eastAsia="仿宋_GB2312" w:hAnsi="宋体" w:cs="宋体"/>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rsidR="00AB7062" w:rsidRDefault="00AB7062">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AB7062" w:rsidRDefault="00AB7062">
            <w:pPr>
              <w:widowControl/>
              <w:ind w:left="0" w:firstLine="0"/>
              <w:jc w:val="center"/>
              <w:rPr>
                <w:rFonts w:ascii="仿宋_GB2312" w:eastAsia="仿宋_GB2312" w:hAnsi="宋体" w:cs="宋体"/>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AB7062" w:rsidRDefault="00AB7062">
            <w:pPr>
              <w:widowControl/>
              <w:ind w:left="0" w:firstLine="0"/>
              <w:jc w:val="center"/>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AB7062" w:rsidRDefault="00AB7062">
            <w:pPr>
              <w:widowControl/>
              <w:ind w:left="0" w:firstLine="0"/>
              <w:jc w:val="center"/>
              <w:rPr>
                <w:rFonts w:ascii="仿宋_GB2312" w:eastAsia="仿宋_GB2312" w:hAnsi="宋体" w:cs="宋体"/>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rsidR="00AB7062" w:rsidRDefault="00AB7062">
            <w:pPr>
              <w:widowControl/>
              <w:ind w:left="0" w:firstLine="0"/>
              <w:jc w:val="center"/>
              <w:rPr>
                <w:rFonts w:ascii="仿宋_GB2312" w:eastAsia="仿宋_GB2312" w:hAnsi="宋体" w:cs="宋体"/>
                <w:color w:val="000000"/>
                <w:kern w:val="0"/>
                <w:sz w:val="24"/>
                <w:szCs w:val="24"/>
              </w:rPr>
            </w:pPr>
          </w:p>
        </w:tc>
      </w:tr>
    </w:tbl>
    <w:p w:rsidR="00AB7062" w:rsidRDefault="00AB7062">
      <w:pPr>
        <w:pStyle w:val="reader-word-layer"/>
        <w:spacing w:before="0" w:beforeAutospacing="0" w:after="0" w:afterAutospacing="0" w:line="360" w:lineRule="auto"/>
        <w:ind w:right="640" w:firstLineChars="700" w:firstLine="2240"/>
        <w:rPr>
          <w:rFonts w:ascii="仿宋_GB2312" w:eastAsia="仿宋_GB2312" w:hAnsi="Arial" w:cs="Arial"/>
          <w:color w:val="333333"/>
          <w:sz w:val="32"/>
          <w:szCs w:val="32"/>
        </w:rPr>
      </w:pPr>
    </w:p>
    <w:p w:rsidR="00AB7062" w:rsidRDefault="00345D11">
      <w:pPr>
        <w:pStyle w:val="reader-word-layer"/>
        <w:spacing w:before="0" w:beforeAutospacing="0" w:after="0" w:afterAutospacing="0" w:line="520" w:lineRule="exact"/>
        <w:ind w:right="640" w:firstLineChars="700" w:firstLine="2240"/>
        <w:rPr>
          <w:rFonts w:ascii="仿宋_GB2312" w:eastAsia="仿宋_GB2312" w:hAnsi="Arial" w:cs="Arial"/>
          <w:color w:val="333333"/>
          <w:sz w:val="32"/>
          <w:szCs w:val="32"/>
        </w:rPr>
      </w:pPr>
      <w:r>
        <w:rPr>
          <w:rFonts w:ascii="仿宋_GB2312" w:eastAsia="仿宋_GB2312" w:hAnsi="Arial" w:cs="Arial" w:hint="eastAsia"/>
          <w:color w:val="333333"/>
          <w:sz w:val="32"/>
          <w:szCs w:val="32"/>
        </w:rPr>
        <w:t>授权单位名称（盖章）：</w:t>
      </w:r>
    </w:p>
    <w:p w:rsidR="00AB7062" w:rsidRDefault="00AB7062">
      <w:pPr>
        <w:pStyle w:val="reader-word-layer"/>
        <w:spacing w:before="0" w:beforeAutospacing="0" w:after="0" w:afterAutospacing="0" w:line="560" w:lineRule="exact"/>
        <w:ind w:right="640" w:firstLineChars="700" w:firstLine="2240"/>
        <w:rPr>
          <w:rFonts w:ascii="仿宋_GB2312" w:eastAsia="仿宋_GB2312" w:hAnsi="Arial" w:cs="Arial"/>
          <w:color w:val="333333"/>
          <w:sz w:val="32"/>
          <w:szCs w:val="32"/>
        </w:rPr>
      </w:pPr>
    </w:p>
    <w:p w:rsidR="00AB7062" w:rsidRDefault="00345D11">
      <w:pPr>
        <w:pStyle w:val="reader-word-layer"/>
        <w:spacing w:before="0" w:beforeAutospacing="0" w:after="0" w:afterAutospacing="0" w:line="560" w:lineRule="exact"/>
        <w:ind w:right="1120" w:firstLineChars="500" w:firstLine="1600"/>
        <w:rPr>
          <w:rFonts w:ascii="仿宋_GB2312" w:eastAsia="仿宋_GB2312" w:hAnsi="Arial" w:cs="Arial"/>
          <w:color w:val="333333"/>
          <w:sz w:val="32"/>
          <w:szCs w:val="32"/>
        </w:rPr>
      </w:pP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法定代表人（负责人）签字：</w:t>
      </w:r>
    </w:p>
    <w:p w:rsidR="00AB7062" w:rsidRDefault="00AB7062">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p>
    <w:p w:rsidR="00AB7062" w:rsidRDefault="00345D11">
      <w:pPr>
        <w:pStyle w:val="reader-word-layer"/>
        <w:spacing w:before="0" w:beforeAutospacing="0" w:after="0" w:afterAutospacing="0" w:line="560" w:lineRule="exact"/>
        <w:ind w:right="1120" w:firstLineChars="900" w:firstLine="2880"/>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业务代表（被授权人）签字：</w:t>
      </w:r>
    </w:p>
    <w:p w:rsidR="00AB7062" w:rsidRDefault="00AB7062">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AB7062" w:rsidRDefault="00AB7062">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AB7062" w:rsidRDefault="00AB7062">
      <w:pPr>
        <w:pStyle w:val="reader-word-layer"/>
        <w:spacing w:before="0" w:beforeAutospacing="0" w:after="0" w:afterAutospacing="0" w:line="520" w:lineRule="exact"/>
        <w:ind w:right="1120" w:firstLineChars="700" w:firstLine="2240"/>
        <w:rPr>
          <w:rFonts w:ascii="仿宋_GB2312" w:eastAsia="仿宋_GB2312" w:hAnsi="Arial" w:cs="Arial"/>
          <w:color w:val="333333"/>
          <w:sz w:val="32"/>
          <w:szCs w:val="32"/>
        </w:rPr>
      </w:pPr>
    </w:p>
    <w:p w:rsidR="00AB7062" w:rsidRDefault="00345D11">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r>
        <w:rPr>
          <w:rFonts w:ascii="仿宋_GB2312" w:eastAsia="仿宋_GB2312" w:hAnsi="Arial" w:cs="Arial" w:hint="eastAsia"/>
          <w:color w:val="333333"/>
          <w:sz w:val="32"/>
          <w:szCs w:val="32"/>
        </w:rPr>
        <w:t>年</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月</w:t>
      </w:r>
      <w:r>
        <w:rPr>
          <w:rFonts w:ascii="仿宋_GB2312" w:eastAsia="仿宋_GB2312" w:hAnsi="Arial" w:cs="Arial" w:hint="eastAsia"/>
          <w:color w:val="333333"/>
          <w:sz w:val="32"/>
          <w:szCs w:val="32"/>
        </w:rPr>
        <w:t xml:space="preserve">  </w:t>
      </w:r>
      <w:r>
        <w:rPr>
          <w:rFonts w:ascii="仿宋_GB2312" w:eastAsia="仿宋_GB2312" w:hAnsi="Arial" w:cs="Arial" w:hint="eastAsia"/>
          <w:color w:val="333333"/>
          <w:sz w:val="32"/>
          <w:szCs w:val="32"/>
        </w:rPr>
        <w:t>日</w:t>
      </w:r>
    </w:p>
    <w:p w:rsidR="00AB7062" w:rsidRDefault="00AB7062">
      <w:pPr>
        <w:pStyle w:val="reader-word-layer"/>
        <w:spacing w:before="0" w:beforeAutospacing="0" w:after="0" w:afterAutospacing="0" w:line="520" w:lineRule="exact"/>
        <w:ind w:right="640" w:firstLineChars="1850" w:firstLine="5920"/>
        <w:rPr>
          <w:rFonts w:ascii="仿宋_GB2312" w:eastAsia="仿宋_GB2312" w:hAnsi="Arial" w:cs="Arial"/>
          <w:color w:val="333333"/>
          <w:sz w:val="32"/>
          <w:szCs w:val="32"/>
        </w:rPr>
      </w:pPr>
    </w:p>
    <w:p w:rsidR="00AB7062" w:rsidRDefault="00345D11">
      <w:pPr>
        <w:pStyle w:val="reader-word-layer"/>
        <w:spacing w:before="0" w:beforeAutospacing="0" w:afterLines="100" w:after="312" w:afterAutospacing="0" w:line="520" w:lineRule="exact"/>
        <w:ind w:right="641"/>
        <w:jc w:val="both"/>
        <w:rPr>
          <w:rFonts w:ascii="仿宋_GB2312" w:eastAsia="仿宋_GB2312" w:hAnsi="Arial" w:cs="Arial"/>
          <w:b/>
          <w:color w:val="333333"/>
          <w:sz w:val="32"/>
          <w:szCs w:val="32"/>
        </w:rPr>
      </w:pPr>
      <w:r>
        <w:rPr>
          <w:rFonts w:ascii="仿宋_GB2312" w:eastAsia="仿宋_GB2312" w:hint="eastAsia"/>
          <w:sz w:val="32"/>
          <w:szCs w:val="32"/>
        </w:rPr>
        <w:lastRenderedPageBreak/>
        <w:t>报名材料三（附件）：</w:t>
      </w:r>
    </w:p>
    <w:p w:rsidR="00AB7062" w:rsidRDefault="00345D11">
      <w:pPr>
        <w:pStyle w:val="reader-word-layer"/>
        <w:spacing w:before="0" w:beforeAutospacing="0" w:after="0" w:afterAutospacing="0" w:line="600" w:lineRule="exact"/>
        <w:ind w:right="641" w:firstLineChars="495" w:firstLine="1590"/>
        <w:rPr>
          <w:rFonts w:ascii="仿宋_GB2312" w:eastAsia="仿宋_GB2312" w:hAnsi="Arial" w:cs="Arial"/>
          <w:b/>
          <w:color w:val="333333"/>
          <w:sz w:val="32"/>
          <w:szCs w:val="32"/>
        </w:rPr>
      </w:pPr>
      <w:r>
        <w:rPr>
          <w:rFonts w:ascii="仿宋_GB2312" w:eastAsia="仿宋_GB2312" w:hAnsi="Arial" w:cs="Arial" w:hint="eastAsia"/>
          <w:b/>
          <w:color w:val="333333"/>
          <w:sz w:val="32"/>
          <w:szCs w:val="32"/>
          <w:u w:val="single"/>
        </w:rPr>
        <w:t xml:space="preserve">                          </w:t>
      </w:r>
      <w:r>
        <w:rPr>
          <w:rFonts w:ascii="仿宋_GB2312" w:eastAsia="仿宋_GB2312" w:hAnsi="Arial" w:cs="Arial" w:hint="eastAsia"/>
          <w:b/>
          <w:color w:val="333333"/>
          <w:sz w:val="32"/>
          <w:szCs w:val="32"/>
        </w:rPr>
        <w:t>（企业</w:t>
      </w:r>
      <w:r>
        <w:rPr>
          <w:rFonts w:ascii="仿宋_GB2312" w:eastAsia="仿宋_GB2312" w:hAnsi="Arial" w:cs="Arial"/>
          <w:b/>
          <w:color w:val="333333"/>
          <w:sz w:val="32"/>
          <w:szCs w:val="32"/>
        </w:rPr>
        <w:t>全称）</w:t>
      </w:r>
    </w:p>
    <w:p w:rsidR="00AB7062" w:rsidRDefault="00345D11">
      <w:pPr>
        <w:pStyle w:val="reader-word-layer"/>
        <w:spacing w:before="0" w:beforeAutospacing="0" w:after="0" w:afterAutospacing="0" w:line="600" w:lineRule="exact"/>
        <w:ind w:right="641"/>
        <w:jc w:val="center"/>
        <w:rPr>
          <w:rFonts w:ascii="仿宋_GB2312" w:eastAsia="仿宋_GB2312" w:hAnsi="Arial" w:cs="Arial"/>
          <w:color w:val="333333"/>
          <w:sz w:val="32"/>
          <w:szCs w:val="32"/>
        </w:rPr>
      </w:pPr>
      <w:r>
        <w:rPr>
          <w:rFonts w:ascii="仿宋_GB2312" w:eastAsia="仿宋_GB2312" w:hAnsi="Arial" w:cs="Arial" w:hint="eastAsia"/>
          <w:color w:val="333333"/>
          <w:sz w:val="32"/>
          <w:szCs w:val="32"/>
        </w:rPr>
        <w:t>业务代表身份证复印件粘贴处（企业盖章）</w:t>
      </w:r>
    </w:p>
    <w:p w:rsidR="00AB7062" w:rsidRDefault="00345D11">
      <w:pPr>
        <w:pStyle w:val="reader-word-layer"/>
        <w:spacing w:line="360" w:lineRule="auto"/>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ascii="仿宋_GB2312" w:eastAsia="仿宋_GB2312" w:hint="eastAsia"/>
          <w:sz w:val="32"/>
          <w:szCs w:val="32"/>
        </w:rPr>
        <w:lastRenderedPageBreak/>
        <w:t>报名材料四：企业法人营业执照</w:t>
      </w:r>
      <w:r>
        <w:rPr>
          <w:rFonts w:ascii="仿宋_GB2312" w:eastAsia="仿宋_GB2312"/>
          <w:sz w:val="32"/>
          <w:szCs w:val="32"/>
        </w:rPr>
        <w:br w:type="page"/>
      </w:r>
    </w:p>
    <w:p w:rsidR="00AB7062" w:rsidRDefault="00345D11">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报名材料五：</w:t>
      </w:r>
      <w:r>
        <w:rPr>
          <w:rFonts w:ascii="仿宋_GB2312" w:eastAsia="仿宋_GB2312"/>
          <w:sz w:val="32"/>
          <w:szCs w:val="32"/>
        </w:rPr>
        <w:t xml:space="preserve"> </w:t>
      </w:r>
    </w:p>
    <w:p w:rsidR="00AB7062" w:rsidRDefault="00AB7062">
      <w:pPr>
        <w:widowControl/>
        <w:spacing w:line="600" w:lineRule="exact"/>
        <w:ind w:hanging="1276"/>
        <w:rPr>
          <w:rFonts w:ascii="仿宋_GB2312" w:eastAsia="仿宋_GB2312"/>
          <w:sz w:val="44"/>
          <w:szCs w:val="44"/>
        </w:rPr>
      </w:pPr>
    </w:p>
    <w:p w:rsidR="00AB7062" w:rsidRDefault="00345D11">
      <w:pPr>
        <w:widowControl/>
        <w:spacing w:afterLines="50" w:after="156"/>
        <w:ind w:left="0" w:firstLine="0"/>
        <w:jc w:val="center"/>
        <w:rPr>
          <w:rFonts w:ascii="方正小标宋简体" w:eastAsia="方正小标宋简体"/>
          <w:sz w:val="44"/>
          <w:szCs w:val="44"/>
        </w:rPr>
      </w:pPr>
      <w:r>
        <w:rPr>
          <w:rFonts w:ascii="方正小标宋简体" w:eastAsia="方正小标宋简体" w:cs="Arial" w:hint="eastAsia"/>
          <w:color w:val="333333"/>
          <w:spacing w:val="20"/>
          <w:sz w:val="44"/>
          <w:szCs w:val="44"/>
        </w:rPr>
        <w:t>企业社保缴纳证明</w:t>
      </w:r>
    </w:p>
    <w:p w:rsidR="00AB7062" w:rsidRDefault="00345D11">
      <w:pPr>
        <w:widowControl/>
        <w:spacing w:afterLines="50" w:after="156" w:line="560" w:lineRule="exact"/>
        <w:ind w:left="0" w:firstLineChars="200" w:firstLine="640"/>
        <w:jc w:val="left"/>
        <w:rPr>
          <w:rFonts w:ascii="仿宋_GB2312" w:eastAsia="仿宋_GB2312"/>
          <w:sz w:val="32"/>
          <w:szCs w:val="32"/>
        </w:rPr>
      </w:pPr>
      <w:proofErr w:type="gramStart"/>
      <w:r>
        <w:rPr>
          <w:rFonts w:ascii="仿宋_GB2312" w:eastAsia="仿宋_GB2312" w:hint="eastAsia"/>
          <w:sz w:val="32"/>
          <w:szCs w:val="32"/>
        </w:rPr>
        <w:t>本证明</w:t>
      </w:r>
      <w:proofErr w:type="gramEnd"/>
      <w:r>
        <w:rPr>
          <w:rFonts w:ascii="仿宋_GB2312" w:eastAsia="仿宋_GB2312" w:hint="eastAsia"/>
          <w:sz w:val="32"/>
          <w:szCs w:val="32"/>
        </w:rPr>
        <w:t>是指：通过企业</w:t>
      </w:r>
      <w:r>
        <w:rPr>
          <w:rFonts w:ascii="仿宋_GB2312" w:eastAsia="仿宋_GB2312"/>
          <w:sz w:val="32"/>
          <w:szCs w:val="32"/>
        </w:rPr>
        <w:t>所在地区</w:t>
      </w:r>
      <w:r>
        <w:rPr>
          <w:rFonts w:ascii="仿宋_GB2312" w:eastAsia="仿宋_GB2312" w:hint="eastAsia"/>
          <w:sz w:val="32"/>
          <w:szCs w:val="32"/>
        </w:rPr>
        <w:t>人力</w:t>
      </w:r>
      <w:r>
        <w:rPr>
          <w:rFonts w:ascii="仿宋_GB2312" w:eastAsia="仿宋_GB2312"/>
          <w:sz w:val="32"/>
          <w:szCs w:val="32"/>
        </w:rPr>
        <w:t>资源和</w:t>
      </w:r>
      <w:r>
        <w:rPr>
          <w:rFonts w:ascii="仿宋_GB2312" w:eastAsia="仿宋_GB2312" w:hint="eastAsia"/>
          <w:sz w:val="32"/>
          <w:szCs w:val="32"/>
        </w:rPr>
        <w:t>社会保障部门“社会保险</w:t>
      </w:r>
      <w:r>
        <w:rPr>
          <w:rFonts w:ascii="仿宋_GB2312" w:eastAsia="仿宋_GB2312"/>
          <w:sz w:val="32"/>
          <w:szCs w:val="32"/>
        </w:rPr>
        <w:t>网上服务平台</w:t>
      </w:r>
      <w:r>
        <w:rPr>
          <w:rFonts w:ascii="仿宋_GB2312" w:eastAsia="仿宋_GB2312" w:hint="eastAsia"/>
          <w:sz w:val="32"/>
          <w:szCs w:val="32"/>
        </w:rPr>
        <w:t>”下载</w:t>
      </w:r>
      <w:r>
        <w:rPr>
          <w:rFonts w:ascii="仿宋_GB2312" w:eastAsia="仿宋_GB2312"/>
          <w:sz w:val="32"/>
          <w:szCs w:val="32"/>
        </w:rPr>
        <w:t>的</w:t>
      </w:r>
      <w:r>
        <w:rPr>
          <w:rFonts w:ascii="仿宋_GB2312" w:eastAsia="仿宋_GB2312" w:hint="eastAsia"/>
          <w:sz w:val="32"/>
          <w:szCs w:val="32"/>
        </w:rPr>
        <w:t>，</w:t>
      </w:r>
      <w:r>
        <w:rPr>
          <w:rFonts w:ascii="仿宋_GB2312" w:eastAsia="仿宋_GB2312"/>
          <w:sz w:val="32"/>
          <w:szCs w:val="32"/>
        </w:rPr>
        <w:t>本单位</w:t>
      </w:r>
      <w:r>
        <w:rPr>
          <w:rFonts w:ascii="仿宋_GB2312" w:eastAsia="仿宋_GB2312" w:hint="eastAsia"/>
          <w:sz w:val="32"/>
          <w:szCs w:val="32"/>
        </w:rPr>
        <w:t>最近一个月社会</w:t>
      </w:r>
      <w:r>
        <w:rPr>
          <w:rFonts w:ascii="仿宋_GB2312" w:eastAsia="仿宋_GB2312"/>
          <w:sz w:val="32"/>
          <w:szCs w:val="32"/>
        </w:rPr>
        <w:t>保险</w:t>
      </w:r>
      <w:r>
        <w:rPr>
          <w:rFonts w:ascii="仿宋_GB2312" w:eastAsia="仿宋_GB2312" w:hint="eastAsia"/>
          <w:sz w:val="32"/>
          <w:szCs w:val="32"/>
        </w:rPr>
        <w:t>费</w:t>
      </w:r>
      <w:r>
        <w:rPr>
          <w:rFonts w:ascii="仿宋_GB2312" w:eastAsia="仿宋_GB2312"/>
          <w:sz w:val="32"/>
          <w:szCs w:val="32"/>
        </w:rPr>
        <w:t>缴纳</w:t>
      </w:r>
      <w:r>
        <w:rPr>
          <w:rFonts w:ascii="仿宋_GB2312" w:eastAsia="仿宋_GB2312" w:hint="eastAsia"/>
          <w:sz w:val="32"/>
          <w:szCs w:val="32"/>
        </w:rPr>
        <w:t>记录。缴费记录</w:t>
      </w:r>
      <w:r>
        <w:rPr>
          <w:rFonts w:ascii="仿宋_GB2312" w:eastAsia="仿宋_GB2312"/>
          <w:sz w:val="32"/>
          <w:szCs w:val="32"/>
        </w:rPr>
        <w:t>应</w:t>
      </w:r>
      <w:r>
        <w:rPr>
          <w:rFonts w:ascii="仿宋_GB2312" w:eastAsia="仿宋_GB2312" w:hint="eastAsia"/>
          <w:sz w:val="32"/>
          <w:szCs w:val="32"/>
        </w:rPr>
        <w:t>包括</w:t>
      </w:r>
      <w:r>
        <w:rPr>
          <w:rFonts w:ascii="仿宋_GB2312" w:eastAsia="仿宋_GB2312"/>
          <w:sz w:val="32"/>
          <w:szCs w:val="32"/>
        </w:rPr>
        <w:t>但不限于：</w:t>
      </w:r>
      <w:r>
        <w:rPr>
          <w:rFonts w:ascii="仿宋_GB2312" w:eastAsia="仿宋_GB2312" w:hint="eastAsia"/>
          <w:sz w:val="32"/>
          <w:szCs w:val="32"/>
        </w:rPr>
        <w:t>单位基本</w:t>
      </w:r>
      <w:r>
        <w:rPr>
          <w:rFonts w:ascii="仿宋_GB2312" w:eastAsia="仿宋_GB2312"/>
          <w:sz w:val="32"/>
          <w:szCs w:val="32"/>
        </w:rPr>
        <w:t>信息、</w:t>
      </w:r>
      <w:r>
        <w:rPr>
          <w:rFonts w:ascii="仿宋_GB2312" w:eastAsia="仿宋_GB2312" w:hint="eastAsia"/>
          <w:sz w:val="32"/>
          <w:szCs w:val="32"/>
        </w:rPr>
        <w:t>缴费</w:t>
      </w:r>
      <w:r>
        <w:rPr>
          <w:rFonts w:ascii="仿宋_GB2312" w:eastAsia="仿宋_GB2312"/>
          <w:sz w:val="32"/>
          <w:szCs w:val="32"/>
        </w:rPr>
        <w:t>人数</w:t>
      </w:r>
      <w:r>
        <w:rPr>
          <w:rFonts w:ascii="仿宋_GB2312" w:eastAsia="仿宋_GB2312" w:hint="eastAsia"/>
          <w:sz w:val="32"/>
          <w:szCs w:val="32"/>
        </w:rPr>
        <w:t>、</w:t>
      </w:r>
      <w:r>
        <w:rPr>
          <w:rFonts w:ascii="仿宋_GB2312" w:eastAsia="仿宋_GB2312"/>
          <w:sz w:val="32"/>
          <w:szCs w:val="32"/>
        </w:rPr>
        <w:t>缴费情况</w:t>
      </w:r>
      <w:r>
        <w:rPr>
          <w:rFonts w:ascii="仿宋_GB2312" w:eastAsia="仿宋_GB2312" w:hint="eastAsia"/>
          <w:sz w:val="32"/>
          <w:szCs w:val="32"/>
        </w:rPr>
        <w:t>。其具体</w:t>
      </w:r>
      <w:r>
        <w:rPr>
          <w:rFonts w:ascii="仿宋_GB2312" w:eastAsia="仿宋_GB2312"/>
          <w:sz w:val="32"/>
          <w:szCs w:val="32"/>
        </w:rPr>
        <w:t>形制</w:t>
      </w:r>
      <w:r>
        <w:rPr>
          <w:rFonts w:ascii="仿宋_GB2312" w:eastAsia="仿宋_GB2312" w:hint="eastAsia"/>
          <w:sz w:val="32"/>
          <w:szCs w:val="32"/>
        </w:rPr>
        <w:t>（样例）</w:t>
      </w:r>
      <w:r>
        <w:rPr>
          <w:rFonts w:ascii="仿宋_GB2312" w:eastAsia="仿宋_GB2312"/>
          <w:sz w:val="32"/>
          <w:szCs w:val="32"/>
        </w:rPr>
        <w:t>如下：</w:t>
      </w:r>
    </w:p>
    <w:p w:rsidR="00AB7062" w:rsidRDefault="00345D11">
      <w:pPr>
        <w:widowControl/>
        <w:ind w:left="269" w:hangingChars="128" w:hanging="269"/>
        <w:jc w:val="center"/>
        <w:rPr>
          <w:rFonts w:ascii="仿宋_GB2312" w:eastAsia="仿宋_GB2312"/>
          <w:sz w:val="44"/>
          <w:szCs w:val="44"/>
        </w:rPr>
      </w:pPr>
      <w:r>
        <w:rPr>
          <w:noProof/>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rsidR="00AB7062" w:rsidRDefault="00345D11">
      <w:pPr>
        <w:widowControl/>
        <w:ind w:left="0" w:firstLine="0"/>
        <w:jc w:val="left"/>
        <w:rPr>
          <w:rFonts w:ascii="仿宋_GB2312" w:eastAsia="仿宋_GB2312"/>
          <w:sz w:val="44"/>
          <w:szCs w:val="44"/>
        </w:rPr>
      </w:pPr>
      <w:r>
        <w:rPr>
          <w:rFonts w:ascii="仿宋_GB2312" w:eastAsia="仿宋_GB2312"/>
          <w:sz w:val="44"/>
          <w:szCs w:val="44"/>
        </w:rPr>
        <w:br w:type="page"/>
      </w:r>
    </w:p>
    <w:p w:rsidR="00AB7062" w:rsidRDefault="00345D11">
      <w:pPr>
        <w:widowControl/>
        <w:spacing w:line="600" w:lineRule="exact"/>
        <w:ind w:hanging="1276"/>
        <w:rPr>
          <w:rFonts w:ascii="仿宋_GB2312" w:eastAsia="仿宋_GB2312"/>
          <w:sz w:val="32"/>
          <w:szCs w:val="32"/>
        </w:rPr>
      </w:pPr>
      <w:r>
        <w:rPr>
          <w:rFonts w:ascii="仿宋_GB2312" w:eastAsia="仿宋_GB2312" w:hint="eastAsia"/>
          <w:sz w:val="32"/>
          <w:szCs w:val="32"/>
        </w:rPr>
        <w:lastRenderedPageBreak/>
        <w:t>报名材料六：本项目涉及的行业资质证明（请提供资质证明复印件）</w:t>
      </w:r>
    </w:p>
    <w:p w:rsidR="00AB7062" w:rsidRDefault="00AB7062">
      <w:pPr>
        <w:widowControl/>
        <w:spacing w:line="600" w:lineRule="exact"/>
        <w:ind w:hanging="1276"/>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AB7062">
      <w:pPr>
        <w:widowControl/>
        <w:spacing w:line="600" w:lineRule="exact"/>
        <w:ind w:left="0" w:firstLine="0"/>
        <w:rPr>
          <w:rFonts w:ascii="仿宋_GB2312" w:eastAsia="仿宋_GB2312"/>
          <w:sz w:val="32"/>
          <w:szCs w:val="32"/>
        </w:rPr>
      </w:pPr>
    </w:p>
    <w:p w:rsidR="00AB7062" w:rsidRDefault="00345D11">
      <w:pPr>
        <w:widowControl/>
        <w:spacing w:line="600" w:lineRule="exact"/>
        <w:ind w:hanging="1276"/>
        <w:rPr>
          <w:rFonts w:ascii="仿宋_GB2312" w:eastAsia="仿宋_GB2312"/>
          <w:sz w:val="44"/>
          <w:szCs w:val="44"/>
        </w:rPr>
      </w:pPr>
      <w:r>
        <w:rPr>
          <w:rFonts w:ascii="仿宋_GB2312" w:eastAsia="仿宋_GB2312" w:hint="eastAsia"/>
          <w:sz w:val="32"/>
          <w:szCs w:val="32"/>
        </w:rPr>
        <w:lastRenderedPageBreak/>
        <w:t>报名材料七：</w:t>
      </w:r>
    </w:p>
    <w:p w:rsidR="00AB7062" w:rsidRDefault="00345D11">
      <w:pPr>
        <w:spacing w:line="600" w:lineRule="exact"/>
        <w:ind w:left="554" w:hangingChars="126" w:hanging="554"/>
        <w:jc w:val="center"/>
        <w:rPr>
          <w:rFonts w:ascii="方正小标宋简体" w:eastAsia="方正小标宋简体"/>
          <w:sz w:val="44"/>
          <w:szCs w:val="44"/>
        </w:rPr>
      </w:pPr>
      <w:r>
        <w:rPr>
          <w:rFonts w:ascii="方正小标宋简体" w:eastAsia="方正小标宋简体" w:hint="eastAsia"/>
          <w:sz w:val="44"/>
          <w:szCs w:val="44"/>
        </w:rPr>
        <w:t>企业及竞争能力介绍</w:t>
      </w:r>
      <w:r>
        <w:rPr>
          <w:rFonts w:ascii="方正小标宋简体" w:eastAsia="方正小标宋简体" w:hint="eastAsia"/>
          <w:sz w:val="44"/>
          <w:szCs w:val="44"/>
        </w:rPr>
        <w:t xml:space="preserve"> </w:t>
      </w:r>
    </w:p>
    <w:p w:rsidR="00AB7062" w:rsidRDefault="00345D11">
      <w:pPr>
        <w:widowControl/>
        <w:spacing w:line="600" w:lineRule="exact"/>
        <w:ind w:left="0" w:firstLine="0"/>
        <w:jc w:val="center"/>
        <w:rPr>
          <w:rFonts w:ascii="仿宋_GB2312" w:eastAsia="仿宋_GB2312"/>
          <w:color w:val="FF0000"/>
          <w:sz w:val="32"/>
          <w:szCs w:val="32"/>
        </w:rPr>
      </w:pPr>
      <w:r>
        <w:rPr>
          <w:rFonts w:ascii="仿宋_GB2312" w:eastAsia="仿宋_GB2312" w:hint="eastAsia"/>
          <w:color w:val="FF0000"/>
          <w:sz w:val="32"/>
          <w:szCs w:val="32"/>
        </w:rPr>
        <w:t>（请按照下列顺序和内容逐一应答）</w:t>
      </w:r>
    </w:p>
    <w:p w:rsidR="00AB7062" w:rsidRDefault="00345D11">
      <w:pPr>
        <w:pStyle w:val="1"/>
        <w:numPr>
          <w:ilvl w:val="0"/>
          <w:numId w:val="3"/>
        </w:numPr>
        <w:tabs>
          <w:tab w:val="left" w:pos="567"/>
          <w:tab w:val="left" w:pos="709"/>
        </w:tabs>
        <w:spacing w:line="600" w:lineRule="exact"/>
        <w:ind w:left="851" w:firstLineChars="0" w:hanging="851"/>
        <w:jc w:val="left"/>
        <w:rPr>
          <w:rFonts w:ascii="黑体" w:eastAsia="黑体" w:hAnsi="黑体"/>
          <w:sz w:val="32"/>
          <w:szCs w:val="32"/>
        </w:rPr>
      </w:pPr>
      <w:r>
        <w:rPr>
          <w:rFonts w:ascii="黑体" w:eastAsia="黑体" w:hAnsi="黑体" w:hint="eastAsia"/>
          <w:sz w:val="32"/>
          <w:szCs w:val="32"/>
        </w:rPr>
        <w:t>企业基本概况</w:t>
      </w:r>
    </w:p>
    <w:p w:rsidR="00AB7062" w:rsidRDefault="00345D11">
      <w:pPr>
        <w:pStyle w:val="1"/>
        <w:tabs>
          <w:tab w:val="left" w:pos="2268"/>
        </w:tabs>
        <w:spacing w:line="600" w:lineRule="exact"/>
        <w:ind w:left="1699" w:hangingChars="531" w:hanging="1699"/>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（一）企业经营发展历史；</w:t>
      </w:r>
    </w:p>
    <w:p w:rsidR="00AB7062" w:rsidRDefault="00345D11">
      <w:pPr>
        <w:pStyle w:val="1"/>
        <w:tabs>
          <w:tab w:val="left" w:pos="2268"/>
        </w:tabs>
        <w:spacing w:line="600" w:lineRule="exact"/>
        <w:ind w:left="992" w:hangingChars="310" w:hanging="992"/>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（二）企业控股股东或实际控制人基本</w:t>
      </w:r>
      <w:r>
        <w:rPr>
          <w:rFonts w:ascii="仿宋_GB2312" w:eastAsia="仿宋_GB2312"/>
          <w:sz w:val="32"/>
          <w:szCs w:val="32"/>
        </w:rPr>
        <w:t>情况</w:t>
      </w:r>
      <w:r>
        <w:rPr>
          <w:rFonts w:ascii="仿宋_GB2312" w:eastAsia="仿宋_GB2312" w:hint="eastAsia"/>
          <w:sz w:val="32"/>
          <w:szCs w:val="32"/>
        </w:rPr>
        <w:t>；</w:t>
      </w:r>
    </w:p>
    <w:p w:rsidR="00AB7062" w:rsidRDefault="00345D11">
      <w:pPr>
        <w:pStyle w:val="1"/>
        <w:tabs>
          <w:tab w:val="left" w:pos="2268"/>
        </w:tabs>
        <w:spacing w:line="600" w:lineRule="exact"/>
        <w:ind w:leftChars="228" w:left="991" w:hangingChars="160" w:hanging="512"/>
        <w:jc w:val="left"/>
        <w:rPr>
          <w:rFonts w:ascii="仿宋_GB2312" w:eastAsia="仿宋_GB2312"/>
          <w:sz w:val="32"/>
          <w:szCs w:val="32"/>
        </w:rPr>
      </w:pPr>
      <w:r>
        <w:rPr>
          <w:rFonts w:ascii="仿宋_GB2312" w:eastAsia="仿宋_GB2312" w:hint="eastAsia"/>
          <w:sz w:val="32"/>
          <w:szCs w:val="32"/>
        </w:rPr>
        <w:t>（三）企业董事</w:t>
      </w:r>
      <w:r>
        <w:rPr>
          <w:rFonts w:ascii="仿宋_GB2312" w:eastAsia="仿宋_GB2312"/>
          <w:sz w:val="32"/>
          <w:szCs w:val="32"/>
        </w:rPr>
        <w:t>、</w:t>
      </w:r>
      <w:r>
        <w:rPr>
          <w:rFonts w:ascii="仿宋_GB2312" w:eastAsia="仿宋_GB2312" w:hint="eastAsia"/>
          <w:sz w:val="32"/>
          <w:szCs w:val="32"/>
        </w:rPr>
        <w:t>监事及高级管理</w:t>
      </w:r>
      <w:r>
        <w:rPr>
          <w:rFonts w:ascii="仿宋_GB2312" w:eastAsia="仿宋_GB2312"/>
          <w:sz w:val="32"/>
          <w:szCs w:val="32"/>
        </w:rPr>
        <w:t>人员</w:t>
      </w:r>
      <w:r>
        <w:rPr>
          <w:rFonts w:ascii="仿宋_GB2312" w:eastAsia="仿宋_GB2312" w:hint="eastAsia"/>
          <w:sz w:val="32"/>
          <w:szCs w:val="32"/>
        </w:rPr>
        <w:t>基本</w:t>
      </w:r>
      <w:r>
        <w:rPr>
          <w:rFonts w:ascii="仿宋_GB2312" w:eastAsia="仿宋_GB2312"/>
          <w:sz w:val="32"/>
          <w:szCs w:val="32"/>
        </w:rPr>
        <w:t>情况</w:t>
      </w:r>
      <w:r>
        <w:rPr>
          <w:rFonts w:ascii="仿宋_GB2312" w:eastAsia="仿宋_GB2312" w:hint="eastAsia"/>
          <w:sz w:val="32"/>
          <w:szCs w:val="32"/>
        </w:rPr>
        <w:t>；</w:t>
      </w:r>
    </w:p>
    <w:tbl>
      <w:tblPr>
        <w:tblW w:w="8364" w:type="dxa"/>
        <w:jc w:val="center"/>
        <w:tblLayout w:type="fixed"/>
        <w:tblLook w:val="04A0" w:firstRow="1" w:lastRow="0" w:firstColumn="1" w:lastColumn="0" w:noHBand="0" w:noVBand="1"/>
      </w:tblPr>
      <w:tblGrid>
        <w:gridCol w:w="1183"/>
        <w:gridCol w:w="1183"/>
        <w:gridCol w:w="1183"/>
        <w:gridCol w:w="709"/>
        <w:gridCol w:w="1063"/>
        <w:gridCol w:w="1063"/>
        <w:gridCol w:w="1980"/>
      </w:tblGrid>
      <w:tr w:rsidR="00AB7062">
        <w:trPr>
          <w:trHeight w:val="454"/>
          <w:jc w:val="center"/>
        </w:trPr>
        <w:tc>
          <w:tcPr>
            <w:tcW w:w="1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职务</w:t>
            </w:r>
          </w:p>
        </w:tc>
        <w:tc>
          <w:tcPr>
            <w:tcW w:w="11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出生年月</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国籍</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职称</w:t>
            </w:r>
          </w:p>
        </w:tc>
        <w:tc>
          <w:tcPr>
            <w:tcW w:w="106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学历</w:t>
            </w:r>
          </w:p>
        </w:tc>
        <w:tc>
          <w:tcPr>
            <w:tcW w:w="198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B7062" w:rsidRDefault="00345D11">
            <w:pPr>
              <w:widowControl/>
              <w:ind w:left="0" w:firstLine="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任职经历</w:t>
            </w:r>
          </w:p>
        </w:tc>
      </w:tr>
      <w:tr w:rsidR="00AB7062">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AB7062">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AB7062">
        <w:trPr>
          <w:trHeight w:val="454"/>
          <w:jc w:val="center"/>
        </w:trPr>
        <w:tc>
          <w:tcPr>
            <w:tcW w:w="118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18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063"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c>
          <w:tcPr>
            <w:tcW w:w="1980" w:type="dxa"/>
            <w:tcBorders>
              <w:top w:val="nil"/>
              <w:left w:val="nil"/>
              <w:bottom w:val="single" w:sz="4" w:space="0" w:color="auto"/>
              <w:right w:val="single" w:sz="4" w:space="0" w:color="auto"/>
            </w:tcBorders>
            <w:shd w:val="clear" w:color="auto" w:fill="auto"/>
            <w:vAlign w:val="center"/>
          </w:tcPr>
          <w:p w:rsidR="00AB7062" w:rsidRDefault="00345D11">
            <w:pPr>
              <w:widowControl/>
              <w:ind w:left="0" w:firstLine="0"/>
              <w:jc w:val="left"/>
              <w:rPr>
                <w:rFonts w:ascii="宋体" w:hAnsi="宋体" w:cs="宋体"/>
                <w:color w:val="000000"/>
                <w:kern w:val="0"/>
                <w:sz w:val="22"/>
              </w:rPr>
            </w:pPr>
            <w:r>
              <w:rPr>
                <w:rFonts w:ascii="宋体" w:hAnsi="宋体" w:cs="宋体" w:hint="eastAsia"/>
                <w:color w:val="000000"/>
                <w:kern w:val="0"/>
                <w:sz w:val="22"/>
              </w:rPr>
              <w:t xml:space="preserve">　</w:t>
            </w:r>
          </w:p>
        </w:tc>
      </w:tr>
    </w:tbl>
    <w:p w:rsidR="00AB7062" w:rsidRDefault="00345D11">
      <w:pPr>
        <w:pStyle w:val="1"/>
        <w:tabs>
          <w:tab w:val="left" w:pos="2268"/>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下属控股子公司</w:t>
      </w:r>
      <w:r>
        <w:rPr>
          <w:rFonts w:ascii="仿宋_GB2312" w:eastAsia="仿宋_GB2312"/>
          <w:sz w:val="32"/>
          <w:szCs w:val="32"/>
        </w:rPr>
        <w:t>、</w:t>
      </w:r>
      <w:r>
        <w:rPr>
          <w:rFonts w:ascii="仿宋_GB2312" w:eastAsia="仿宋_GB2312" w:hint="eastAsia"/>
          <w:sz w:val="32"/>
          <w:szCs w:val="32"/>
        </w:rPr>
        <w:t>分公司及办事处名录；</w:t>
      </w:r>
    </w:p>
    <w:p w:rsidR="00AB7062" w:rsidRDefault="00345D11">
      <w:pPr>
        <w:pStyle w:val="1"/>
        <w:tabs>
          <w:tab w:val="left" w:pos="2268"/>
        </w:tabs>
        <w:spacing w:line="560" w:lineRule="exact"/>
        <w:ind w:left="0" w:firstLineChars="0" w:firstLine="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企业关键业务资源</w:t>
      </w:r>
      <w:bookmarkStart w:id="1" w:name="_Toc455315395"/>
      <w:bookmarkStart w:id="2" w:name="_Toc455315849"/>
    </w:p>
    <w:bookmarkEnd w:id="1"/>
    <w:bookmarkEnd w:id="2"/>
    <w:p w:rsidR="00AB7062" w:rsidRDefault="00345D11">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w:t>
      </w:r>
      <w:r>
        <w:rPr>
          <w:rFonts w:ascii="仿宋_GB2312" w:eastAsia="仿宋_GB2312"/>
          <w:sz w:val="32"/>
          <w:szCs w:val="32"/>
        </w:rPr>
        <w:t>核心技术</w:t>
      </w:r>
    </w:p>
    <w:p w:rsidR="00AB7062" w:rsidRDefault="00345D11">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特许经营权情况</w:t>
      </w:r>
    </w:p>
    <w:p w:rsidR="00AB7062" w:rsidRDefault="00345D11">
      <w:pPr>
        <w:pStyle w:val="1"/>
        <w:tabs>
          <w:tab w:val="left" w:pos="2268"/>
        </w:tabs>
        <w:spacing w:line="560" w:lineRule="exact"/>
        <w:ind w:leftChars="250" w:left="1424" w:hangingChars="281" w:hanging="899"/>
        <w:jc w:val="left"/>
        <w:rPr>
          <w:rFonts w:ascii="仿宋_GB2312" w:eastAsia="仿宋_GB2312"/>
          <w:sz w:val="32"/>
          <w:szCs w:val="32"/>
        </w:rPr>
      </w:pPr>
      <w:r>
        <w:rPr>
          <w:rFonts w:ascii="仿宋_GB2312" w:eastAsia="仿宋_GB2312" w:hint="eastAsia"/>
          <w:sz w:val="32"/>
          <w:szCs w:val="32"/>
        </w:rPr>
        <w:t>（三）企业人员状况</w:t>
      </w:r>
    </w:p>
    <w:tbl>
      <w:tblPr>
        <w:tblW w:w="8505" w:type="dxa"/>
        <w:tblInd w:w="-5" w:type="dxa"/>
        <w:tblLayout w:type="fixed"/>
        <w:tblLook w:val="04A0" w:firstRow="1" w:lastRow="0" w:firstColumn="1" w:lastColumn="0" w:noHBand="0" w:noVBand="1"/>
      </w:tblPr>
      <w:tblGrid>
        <w:gridCol w:w="1843"/>
        <w:gridCol w:w="1418"/>
        <w:gridCol w:w="992"/>
        <w:gridCol w:w="1843"/>
        <w:gridCol w:w="1275"/>
        <w:gridCol w:w="1134"/>
      </w:tblGrid>
      <w:tr w:rsidR="00AB7062">
        <w:trPr>
          <w:trHeight w:val="280"/>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占比</w:t>
            </w: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财务人员</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技术人员</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销售人员</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生产人员</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仿宋_GB2312" w:eastAsia="仿宋_GB2312" w:hAnsi="宋体" w:cs="宋体"/>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仿宋_GB2312" w:eastAsia="仿宋_GB2312" w:hAnsi="宋体" w:cs="宋体"/>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仿宋_GB2312" w:eastAsia="仿宋_GB2312"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color w:val="000000"/>
                <w:kern w:val="0"/>
                <w:sz w:val="24"/>
                <w:szCs w:val="24"/>
              </w:rPr>
            </w:pPr>
          </w:p>
        </w:tc>
      </w:tr>
      <w:tr w:rsidR="00AB7062">
        <w:trPr>
          <w:trHeight w:val="280"/>
        </w:trPr>
        <w:tc>
          <w:tcPr>
            <w:tcW w:w="1843"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rsidR="00AB7062" w:rsidRDefault="00345D11">
            <w:pPr>
              <w:widowControl/>
              <w:spacing w:line="360" w:lineRule="auto"/>
              <w:ind w:left="0"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AB7062" w:rsidRDefault="00AB7062">
            <w:pPr>
              <w:widowControl/>
              <w:spacing w:line="360" w:lineRule="auto"/>
              <w:ind w:left="0" w:firstLine="0"/>
              <w:jc w:val="center"/>
              <w:rPr>
                <w:rFonts w:ascii="Times New Roman" w:hAnsi="Times New Roman"/>
                <w:b/>
                <w:bCs/>
                <w:color w:val="000000"/>
                <w:kern w:val="0"/>
                <w:sz w:val="24"/>
                <w:szCs w:val="24"/>
              </w:rPr>
            </w:pPr>
          </w:p>
        </w:tc>
      </w:tr>
    </w:tbl>
    <w:p w:rsidR="00AB7062" w:rsidRDefault="00345D11">
      <w:pPr>
        <w:pStyle w:val="1"/>
        <w:tabs>
          <w:tab w:val="left" w:pos="567"/>
          <w:tab w:val="left" w:pos="709"/>
        </w:tabs>
        <w:spacing w:line="560" w:lineRule="exact"/>
        <w:ind w:left="0" w:firstLineChars="0" w:firstLine="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企业业务概况</w:t>
      </w:r>
    </w:p>
    <w:p w:rsidR="00AB7062" w:rsidRDefault="00345D11">
      <w:pPr>
        <w:pStyle w:val="1"/>
        <w:tabs>
          <w:tab w:val="left" w:pos="2268"/>
        </w:tabs>
        <w:spacing w:line="560" w:lineRule="exact"/>
        <w:ind w:left="0" w:firstLineChars="133" w:firstLine="426"/>
        <w:jc w:val="left"/>
        <w:rPr>
          <w:rFonts w:ascii="仿宋_GB2312" w:eastAsia="仿宋_GB2312"/>
          <w:sz w:val="32"/>
          <w:szCs w:val="32"/>
        </w:rPr>
      </w:pPr>
      <w:r>
        <w:rPr>
          <w:rFonts w:ascii="仿宋_GB2312" w:eastAsia="仿宋_GB2312" w:hint="eastAsia"/>
          <w:sz w:val="32"/>
          <w:szCs w:val="32"/>
        </w:rPr>
        <w:t>（一）主要业务介绍</w:t>
      </w:r>
    </w:p>
    <w:p w:rsidR="00AB7062" w:rsidRDefault="00345D11">
      <w:pPr>
        <w:pStyle w:val="1"/>
        <w:tabs>
          <w:tab w:val="left" w:pos="2268"/>
        </w:tabs>
        <w:spacing w:afterLines="50" w:after="156" w:line="560" w:lineRule="exact"/>
        <w:ind w:left="0" w:firstLineChars="133" w:firstLine="426"/>
        <w:jc w:val="left"/>
        <w:rPr>
          <w:rFonts w:ascii="仿宋_GB2312" w:eastAsia="仿宋_GB2312"/>
          <w:sz w:val="32"/>
          <w:szCs w:val="32"/>
        </w:rPr>
      </w:pPr>
      <w:r>
        <w:rPr>
          <w:rFonts w:ascii="仿宋_GB2312" w:eastAsia="仿宋_GB2312" w:hint="eastAsia"/>
          <w:sz w:val="32"/>
          <w:szCs w:val="32"/>
        </w:rPr>
        <w:lastRenderedPageBreak/>
        <w:t>（二）主要产品</w:t>
      </w:r>
      <w:r>
        <w:rPr>
          <w:rFonts w:ascii="仿宋_GB2312" w:eastAsia="仿宋_GB2312" w:hint="eastAsia"/>
          <w:sz w:val="32"/>
          <w:szCs w:val="32"/>
        </w:rPr>
        <w:t>/</w:t>
      </w:r>
      <w:r>
        <w:rPr>
          <w:rFonts w:ascii="仿宋_GB2312" w:eastAsia="仿宋_GB2312" w:hint="eastAsia"/>
          <w:sz w:val="32"/>
          <w:szCs w:val="32"/>
        </w:rPr>
        <w:t>服务</w:t>
      </w:r>
    </w:p>
    <w:tbl>
      <w:tblPr>
        <w:tblW w:w="8642" w:type="dxa"/>
        <w:jc w:val="center"/>
        <w:tblLayout w:type="fixed"/>
        <w:tblLook w:val="04A0" w:firstRow="1" w:lastRow="0" w:firstColumn="1" w:lastColumn="0" w:noHBand="0" w:noVBand="1"/>
      </w:tblPr>
      <w:tblGrid>
        <w:gridCol w:w="1728"/>
        <w:gridCol w:w="1728"/>
        <w:gridCol w:w="1729"/>
        <w:gridCol w:w="1728"/>
        <w:gridCol w:w="1729"/>
      </w:tblGrid>
      <w:tr w:rsidR="00AB7062">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color w:val="000000"/>
                <w:kern w:val="0"/>
                <w:sz w:val="26"/>
                <w:szCs w:val="26"/>
              </w:rPr>
              <w:t>应用领域</w:t>
            </w:r>
          </w:p>
        </w:tc>
        <w:tc>
          <w:tcPr>
            <w:tcW w:w="1728" w:type="dxa"/>
            <w:tcBorders>
              <w:top w:val="single" w:sz="4" w:space="0" w:color="auto"/>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产品类别</w:t>
            </w:r>
          </w:p>
        </w:tc>
        <w:tc>
          <w:tcPr>
            <w:tcW w:w="1729" w:type="dxa"/>
            <w:tcBorders>
              <w:top w:val="single" w:sz="4" w:space="0" w:color="auto"/>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产品明细</w:t>
            </w:r>
          </w:p>
        </w:tc>
        <w:tc>
          <w:tcPr>
            <w:tcW w:w="1728" w:type="dxa"/>
            <w:tcBorders>
              <w:top w:val="single" w:sz="4" w:space="0" w:color="auto"/>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center"/>
              <w:rPr>
                <w:rFonts w:ascii="仿宋_GB2312" w:eastAsia="仿宋_GB2312" w:hAnsi="宋体" w:cs="宋体"/>
                <w:color w:val="000000"/>
                <w:kern w:val="0"/>
                <w:sz w:val="26"/>
                <w:szCs w:val="26"/>
              </w:rPr>
            </w:pPr>
            <w:r>
              <w:rPr>
                <w:rFonts w:ascii="仿宋_GB2312" w:eastAsia="仿宋_GB2312" w:hAnsi="宋体" w:cs="宋体" w:hint="eastAsia"/>
                <w:color w:val="000000"/>
                <w:kern w:val="0"/>
                <w:sz w:val="26"/>
                <w:szCs w:val="26"/>
              </w:rPr>
              <w:t>主要特点</w:t>
            </w:r>
          </w:p>
        </w:tc>
        <w:tc>
          <w:tcPr>
            <w:tcW w:w="1729" w:type="dxa"/>
            <w:tcBorders>
              <w:top w:val="single" w:sz="4" w:space="0" w:color="auto"/>
              <w:bottom w:val="single" w:sz="4" w:space="0" w:color="auto"/>
              <w:right w:val="single" w:sz="4" w:space="0" w:color="auto"/>
            </w:tcBorders>
            <w:shd w:val="clear" w:color="auto" w:fill="auto"/>
            <w:vAlign w:val="center"/>
          </w:tcPr>
          <w:p w:rsidR="00AB7062" w:rsidRDefault="00345D11">
            <w:pPr>
              <w:widowControl/>
              <w:ind w:left="0" w:firstLine="0"/>
              <w:jc w:val="center"/>
            </w:pPr>
            <w:r>
              <w:rPr>
                <w:rFonts w:ascii="仿宋_GB2312" w:eastAsia="仿宋_GB2312" w:hAnsi="宋体" w:cs="宋体" w:hint="eastAsia"/>
                <w:color w:val="000000"/>
                <w:kern w:val="0"/>
                <w:sz w:val="26"/>
                <w:szCs w:val="26"/>
              </w:rPr>
              <w:t>产品图示</w:t>
            </w:r>
          </w:p>
        </w:tc>
      </w:tr>
      <w:tr w:rsidR="00AB7062">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AB7062" w:rsidRDefault="00AB7062">
            <w:pPr>
              <w:widowControl/>
              <w:ind w:left="0" w:firstLine="0"/>
              <w:jc w:val="left"/>
            </w:pPr>
          </w:p>
        </w:tc>
      </w:tr>
      <w:tr w:rsidR="00AB7062">
        <w:trPr>
          <w:trHeight w:val="22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single" w:sz="4" w:space="0" w:color="auto"/>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AB7062" w:rsidRDefault="00AB7062">
            <w:pPr>
              <w:widowControl/>
              <w:ind w:left="0" w:firstLine="0"/>
              <w:jc w:val="left"/>
            </w:pPr>
          </w:p>
        </w:tc>
      </w:tr>
      <w:tr w:rsidR="00AB7062">
        <w:trPr>
          <w:trHeight w:val="227"/>
          <w:jc w:val="center"/>
        </w:trPr>
        <w:tc>
          <w:tcPr>
            <w:tcW w:w="1728" w:type="dxa"/>
            <w:tcBorders>
              <w:top w:val="nil"/>
              <w:left w:val="single" w:sz="4" w:space="0" w:color="auto"/>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8" w:type="dxa"/>
            <w:tcBorders>
              <w:top w:val="nil"/>
              <w:left w:val="nil"/>
              <w:bottom w:val="single" w:sz="4" w:space="0" w:color="auto"/>
              <w:right w:val="single" w:sz="4" w:space="0" w:color="auto"/>
            </w:tcBorders>
            <w:shd w:val="clear" w:color="auto" w:fill="auto"/>
            <w:vAlign w:val="center"/>
          </w:tcPr>
          <w:p w:rsidR="00AB7062" w:rsidRDefault="00345D11">
            <w:pPr>
              <w:widowControl/>
              <w:spacing w:line="360" w:lineRule="exact"/>
              <w:ind w:left="0" w:firstLine="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729" w:type="dxa"/>
            <w:tcBorders>
              <w:top w:val="single" w:sz="4" w:space="0" w:color="auto"/>
              <w:bottom w:val="single" w:sz="4" w:space="0" w:color="auto"/>
              <w:right w:val="single" w:sz="4" w:space="0" w:color="auto"/>
            </w:tcBorders>
            <w:shd w:val="clear" w:color="auto" w:fill="auto"/>
            <w:vAlign w:val="center"/>
          </w:tcPr>
          <w:p w:rsidR="00AB7062" w:rsidRDefault="00AB7062">
            <w:pPr>
              <w:widowControl/>
              <w:ind w:left="0" w:firstLine="0"/>
              <w:jc w:val="left"/>
            </w:pPr>
          </w:p>
        </w:tc>
      </w:tr>
    </w:tbl>
    <w:p w:rsidR="00AB7062" w:rsidRDefault="00345D11">
      <w:pPr>
        <w:pStyle w:val="1"/>
        <w:numPr>
          <w:ilvl w:val="0"/>
          <w:numId w:val="4"/>
        </w:numPr>
        <w:tabs>
          <w:tab w:val="left" w:pos="567"/>
          <w:tab w:val="left" w:pos="709"/>
        </w:tabs>
        <w:spacing w:line="560" w:lineRule="exact"/>
        <w:ind w:firstLineChars="0"/>
        <w:jc w:val="left"/>
        <w:rPr>
          <w:rFonts w:ascii="黑体" w:eastAsia="黑体" w:hAnsi="黑体"/>
          <w:sz w:val="32"/>
          <w:szCs w:val="32"/>
          <w:u w:val="single"/>
        </w:rPr>
      </w:pPr>
      <w:r>
        <w:rPr>
          <w:rFonts w:ascii="黑体" w:eastAsia="黑体" w:hAnsi="黑体" w:hint="eastAsia"/>
          <w:sz w:val="32"/>
          <w:szCs w:val="32"/>
        </w:rPr>
        <w:t>企业竞争环境</w:t>
      </w:r>
    </w:p>
    <w:p w:rsidR="00AB7062" w:rsidRDefault="00345D11">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（一）企业所在行业发展现状及竞争格局（请列明排名前五至十名的公司名称，并注明信息来源）；</w:t>
      </w:r>
    </w:p>
    <w:p w:rsidR="00AB7062" w:rsidRDefault="00345D11">
      <w:pPr>
        <w:pStyle w:val="1"/>
        <w:tabs>
          <w:tab w:val="left" w:pos="567"/>
          <w:tab w:val="left" w:pos="709"/>
        </w:tabs>
        <w:spacing w:line="560" w:lineRule="exact"/>
        <w:ind w:left="0" w:firstLineChars="150" w:firstLine="480"/>
        <w:jc w:val="left"/>
        <w:rPr>
          <w:rFonts w:ascii="仿宋_GB2312" w:eastAsia="仿宋_GB2312"/>
          <w:sz w:val="32"/>
          <w:szCs w:val="32"/>
        </w:rPr>
      </w:pPr>
      <w:r>
        <w:rPr>
          <w:rFonts w:ascii="仿宋_GB2312" w:eastAsia="仿宋_GB2312" w:hint="eastAsia"/>
          <w:sz w:val="32"/>
          <w:szCs w:val="32"/>
        </w:rPr>
        <w:t>（二）企业主要竞争对手；</w:t>
      </w:r>
    </w:p>
    <w:p w:rsidR="00AB7062" w:rsidRDefault="00345D11">
      <w:pPr>
        <w:pStyle w:val="a6"/>
        <w:adjustRightInd w:val="0"/>
        <w:snapToGrid w:val="0"/>
        <w:spacing w:line="560" w:lineRule="exact"/>
        <w:jc w:val="left"/>
        <w:rPr>
          <w:rFonts w:ascii="黑体" w:eastAsia="黑体" w:hAnsi="黑体"/>
          <w:b w:val="0"/>
          <w:sz w:val="32"/>
          <w:szCs w:val="32"/>
        </w:rPr>
      </w:pPr>
      <w:r>
        <w:rPr>
          <w:rFonts w:ascii="黑体" w:eastAsia="黑体" w:hAnsi="黑体" w:hint="eastAsia"/>
          <w:b w:val="0"/>
          <w:bCs w:val="0"/>
          <w:sz w:val="32"/>
          <w:szCs w:val="32"/>
          <w:lang w:val="en-US"/>
        </w:rPr>
        <w:t>五</w:t>
      </w:r>
      <w:r>
        <w:rPr>
          <w:rFonts w:ascii="黑体" w:eastAsia="黑体" w:hAnsi="黑体"/>
          <w:b w:val="0"/>
          <w:bCs w:val="0"/>
          <w:sz w:val="32"/>
          <w:szCs w:val="32"/>
          <w:lang w:val="en-US"/>
        </w:rPr>
        <w:t>、</w:t>
      </w:r>
      <w:r>
        <w:rPr>
          <w:rFonts w:ascii="黑体" w:eastAsia="黑体" w:hAnsi="黑体" w:hint="eastAsia"/>
          <w:b w:val="0"/>
          <w:bCs w:val="0"/>
          <w:sz w:val="32"/>
          <w:szCs w:val="32"/>
          <w:lang w:val="en-US"/>
        </w:rPr>
        <w:t>企业</w:t>
      </w:r>
      <w:r>
        <w:rPr>
          <w:rFonts w:ascii="黑体" w:eastAsia="黑体" w:hAnsi="黑体" w:hint="eastAsia"/>
          <w:b w:val="0"/>
          <w:sz w:val="32"/>
          <w:szCs w:val="32"/>
        </w:rPr>
        <w:t>销售政策</w:t>
      </w:r>
    </w:p>
    <w:p w:rsidR="00AB7062" w:rsidRDefault="00345D11">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企业目前销售政策能否与我行直接签署合同</w:t>
      </w:r>
    </w:p>
    <w:p w:rsidR="00AB7062" w:rsidRDefault="00345D11">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（二）如果企业目前销售政策不能与我行直签，只能通过代理商签约，请就以下情况说明：</w:t>
      </w:r>
      <w:r>
        <w:rPr>
          <w:rFonts w:ascii="仿宋_GB2312" w:eastAsia="仿宋_GB2312"/>
          <w:sz w:val="32"/>
          <w:szCs w:val="32"/>
        </w:rPr>
        <w:t xml:space="preserve"> </w:t>
      </w:r>
    </w:p>
    <w:p w:rsidR="00AB7062" w:rsidRDefault="00345D11">
      <w:pPr>
        <w:pStyle w:val="1"/>
        <w:numPr>
          <w:ilvl w:val="0"/>
          <w:numId w:val="5"/>
        </w:numPr>
        <w:tabs>
          <w:tab w:val="left" w:pos="567"/>
          <w:tab w:val="left" w:pos="709"/>
        </w:tabs>
        <w:spacing w:line="560" w:lineRule="exact"/>
        <w:ind w:firstLineChars="0"/>
        <w:jc w:val="left"/>
        <w:rPr>
          <w:rFonts w:ascii="仿宋_GB2312" w:eastAsia="仿宋_GB2312"/>
          <w:sz w:val="32"/>
          <w:szCs w:val="32"/>
        </w:rPr>
      </w:pPr>
      <w:proofErr w:type="gramStart"/>
      <w:r>
        <w:rPr>
          <w:rFonts w:ascii="仿宋_GB2312" w:eastAsia="仿宋_GB2312" w:hint="eastAsia"/>
          <w:sz w:val="32"/>
          <w:szCs w:val="32"/>
        </w:rPr>
        <w:t>不能直签的</w:t>
      </w:r>
      <w:proofErr w:type="gramEnd"/>
      <w:r>
        <w:rPr>
          <w:rFonts w:ascii="仿宋_GB2312" w:eastAsia="仿宋_GB2312" w:hint="eastAsia"/>
          <w:sz w:val="32"/>
          <w:szCs w:val="32"/>
        </w:rPr>
        <w:t>原因；</w:t>
      </w:r>
    </w:p>
    <w:p w:rsidR="00AB7062" w:rsidRDefault="00345D11">
      <w:pPr>
        <w:pStyle w:val="1"/>
        <w:numPr>
          <w:ilvl w:val="0"/>
          <w:numId w:val="5"/>
        </w:numPr>
        <w:tabs>
          <w:tab w:val="left" w:pos="567"/>
          <w:tab w:val="left" w:pos="709"/>
        </w:tabs>
        <w:spacing w:line="560" w:lineRule="exact"/>
        <w:ind w:firstLineChars="0"/>
        <w:jc w:val="left"/>
        <w:rPr>
          <w:rFonts w:ascii="仿宋_GB2312" w:eastAsia="仿宋_GB2312"/>
          <w:sz w:val="32"/>
          <w:szCs w:val="32"/>
        </w:rPr>
      </w:pPr>
      <w:r>
        <w:rPr>
          <w:rFonts w:ascii="仿宋_GB2312" w:eastAsia="仿宋_GB2312" w:hint="eastAsia"/>
          <w:sz w:val="32"/>
          <w:szCs w:val="32"/>
        </w:rPr>
        <w:t>对代理商的管理方式</w:t>
      </w:r>
      <w:r>
        <w:rPr>
          <w:rFonts w:ascii="仿宋_GB2312" w:eastAsia="仿宋_GB2312"/>
          <w:sz w:val="32"/>
          <w:szCs w:val="32"/>
        </w:rPr>
        <w:t>及</w:t>
      </w:r>
      <w:r>
        <w:rPr>
          <w:rFonts w:ascii="仿宋_GB2312" w:eastAsia="仿宋_GB2312" w:hint="eastAsia"/>
          <w:sz w:val="32"/>
          <w:szCs w:val="32"/>
        </w:rPr>
        <w:t>制度</w:t>
      </w:r>
      <w:r>
        <w:rPr>
          <w:rFonts w:ascii="仿宋_GB2312" w:eastAsia="仿宋_GB2312"/>
          <w:sz w:val="32"/>
          <w:szCs w:val="32"/>
        </w:rPr>
        <w:t>（</w:t>
      </w:r>
      <w:r>
        <w:rPr>
          <w:rFonts w:ascii="仿宋_GB2312" w:eastAsia="仿宋_GB2312" w:hint="eastAsia"/>
          <w:sz w:val="32"/>
          <w:szCs w:val="32"/>
        </w:rPr>
        <w:t>须提供</w:t>
      </w:r>
      <w:r>
        <w:rPr>
          <w:rFonts w:ascii="仿宋_GB2312" w:eastAsia="仿宋_GB2312"/>
          <w:sz w:val="32"/>
          <w:szCs w:val="32"/>
        </w:rPr>
        <w:t>制度</w:t>
      </w:r>
      <w:r>
        <w:rPr>
          <w:rFonts w:ascii="仿宋_GB2312" w:eastAsia="仿宋_GB2312" w:hint="eastAsia"/>
          <w:sz w:val="32"/>
          <w:szCs w:val="32"/>
        </w:rPr>
        <w:t>文本</w:t>
      </w:r>
      <w:r>
        <w:rPr>
          <w:rFonts w:ascii="仿宋_GB2312" w:eastAsia="仿宋_GB2312"/>
          <w:sz w:val="32"/>
          <w:szCs w:val="32"/>
        </w:rPr>
        <w:t>）</w:t>
      </w:r>
      <w:r>
        <w:rPr>
          <w:rFonts w:ascii="仿宋_GB2312" w:eastAsia="仿宋_GB2312" w:hint="eastAsia"/>
          <w:sz w:val="32"/>
          <w:szCs w:val="32"/>
        </w:rPr>
        <w:t>；</w:t>
      </w:r>
    </w:p>
    <w:p w:rsidR="00AB7062" w:rsidRDefault="00345D11">
      <w:pPr>
        <w:pStyle w:val="a6"/>
        <w:adjustRightInd w:val="0"/>
        <w:snapToGrid w:val="0"/>
        <w:spacing w:line="560" w:lineRule="exact"/>
        <w:jc w:val="left"/>
        <w:rPr>
          <w:rFonts w:ascii="黑体" w:eastAsia="黑体" w:hAnsi="黑体"/>
          <w:b w:val="0"/>
          <w:bCs w:val="0"/>
          <w:sz w:val="32"/>
          <w:szCs w:val="32"/>
          <w:lang w:val="en-US"/>
        </w:rPr>
      </w:pPr>
      <w:r>
        <w:rPr>
          <w:rFonts w:ascii="黑体" w:eastAsia="黑体" w:hAnsi="黑体" w:hint="eastAsia"/>
          <w:b w:val="0"/>
          <w:bCs w:val="0"/>
          <w:sz w:val="32"/>
          <w:szCs w:val="32"/>
          <w:lang w:val="en-US"/>
        </w:rPr>
        <w:t>六、本项目专业胜任能力</w:t>
      </w:r>
    </w:p>
    <w:p w:rsidR="00AB7062" w:rsidRDefault="00345D11">
      <w:pPr>
        <w:pStyle w:val="1"/>
        <w:tabs>
          <w:tab w:val="left" w:pos="567"/>
          <w:tab w:val="left" w:pos="709"/>
        </w:tabs>
        <w:spacing w:line="560" w:lineRule="exact"/>
        <w:ind w:left="0" w:firstLine="640"/>
        <w:jc w:val="left"/>
        <w:rPr>
          <w:rFonts w:ascii="仿宋_GB2312" w:eastAsia="仿宋_GB2312"/>
          <w:sz w:val="32"/>
          <w:szCs w:val="32"/>
        </w:rPr>
      </w:pPr>
      <w:r>
        <w:rPr>
          <w:rFonts w:ascii="仿宋_GB2312" w:eastAsia="仿宋_GB2312" w:hint="eastAsia"/>
          <w:sz w:val="32"/>
          <w:szCs w:val="32"/>
        </w:rPr>
        <w:t>（一）本项目竞争优势；</w:t>
      </w:r>
    </w:p>
    <w:p w:rsidR="00AB7062" w:rsidRDefault="00345D11">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管理团队和技术团队的优势</w:t>
      </w:r>
    </w:p>
    <w:p w:rsidR="00AB7062" w:rsidRDefault="00345D11">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设备、技术的</w:t>
      </w:r>
      <w:r>
        <w:rPr>
          <w:rFonts w:ascii="仿宋_GB2312" w:eastAsia="仿宋_GB2312"/>
          <w:sz w:val="32"/>
          <w:szCs w:val="32"/>
        </w:rPr>
        <w:t>优势</w:t>
      </w:r>
    </w:p>
    <w:p w:rsidR="00AB7062" w:rsidRDefault="00345D11">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企业供应链优势</w:t>
      </w:r>
    </w:p>
    <w:p w:rsidR="00AB7062" w:rsidRDefault="00345D11">
      <w:pPr>
        <w:pStyle w:val="1"/>
        <w:tabs>
          <w:tab w:val="left" w:pos="567"/>
          <w:tab w:val="left" w:pos="709"/>
        </w:tabs>
        <w:spacing w:line="560" w:lineRule="exact"/>
        <w:ind w:left="0" w:firstLineChars="300" w:firstLine="96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w:t>
      </w:r>
      <w:r>
        <w:rPr>
          <w:rFonts w:ascii="仿宋_GB2312" w:eastAsia="仿宋_GB2312"/>
          <w:sz w:val="32"/>
          <w:szCs w:val="32"/>
        </w:rPr>
        <w:t>优势</w:t>
      </w:r>
    </w:p>
    <w:p w:rsidR="00AB7062" w:rsidRDefault="00345D11">
      <w:pPr>
        <w:pStyle w:val="1"/>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银行业同类项目的技术方案或实施方案</w:t>
      </w:r>
    </w:p>
    <w:p w:rsidR="00AB7062" w:rsidRDefault="00345D11">
      <w:pPr>
        <w:pStyle w:val="1"/>
        <w:tabs>
          <w:tab w:val="left" w:pos="567"/>
          <w:tab w:val="left" w:pos="709"/>
        </w:tabs>
        <w:spacing w:line="560" w:lineRule="exact"/>
        <w:ind w:left="0" w:firstLineChars="0" w:firstLine="0"/>
        <w:jc w:val="left"/>
      </w:pPr>
      <w:r>
        <w:rPr>
          <w:rFonts w:ascii="仿宋_GB2312" w:eastAsia="仿宋_GB2312" w:hint="eastAsia"/>
          <w:sz w:val="32"/>
          <w:szCs w:val="32"/>
        </w:rPr>
        <w:t>（最多不超过三个）</w:t>
      </w:r>
    </w:p>
    <w:p w:rsidR="00AB7062" w:rsidRDefault="00AB7062">
      <w:pPr>
        <w:pStyle w:val="1"/>
        <w:tabs>
          <w:tab w:val="left" w:pos="567"/>
          <w:tab w:val="left" w:pos="709"/>
        </w:tabs>
        <w:spacing w:line="560" w:lineRule="exact"/>
        <w:ind w:left="0" w:firstLineChars="0" w:firstLine="0"/>
        <w:jc w:val="left"/>
      </w:pPr>
    </w:p>
    <w:p w:rsidR="00AB7062" w:rsidRDefault="00AB7062">
      <w:pPr>
        <w:pStyle w:val="1"/>
        <w:tabs>
          <w:tab w:val="left" w:pos="567"/>
          <w:tab w:val="left" w:pos="709"/>
        </w:tabs>
        <w:spacing w:line="560" w:lineRule="exact"/>
        <w:ind w:left="0" w:firstLineChars="0" w:firstLine="0"/>
        <w:jc w:val="left"/>
      </w:pPr>
    </w:p>
    <w:p w:rsidR="00AB7062" w:rsidRDefault="00345D11">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报名材料八：</w:t>
      </w:r>
      <w:r>
        <w:rPr>
          <w:rFonts w:ascii="仿宋_GB2312" w:eastAsia="仿宋_GB2312"/>
          <w:sz w:val="32"/>
          <w:szCs w:val="32"/>
        </w:rPr>
        <w:t>提供近三年的相关</w:t>
      </w:r>
      <w:r>
        <w:rPr>
          <w:rFonts w:ascii="仿宋_GB2312" w:eastAsia="仿宋_GB2312" w:hint="eastAsia"/>
          <w:sz w:val="32"/>
          <w:szCs w:val="32"/>
        </w:rPr>
        <w:t>案例合同的首页、合作内容页</w:t>
      </w:r>
      <w:r>
        <w:rPr>
          <w:rFonts w:ascii="仿宋_GB2312" w:eastAsia="仿宋_GB2312"/>
          <w:sz w:val="32"/>
          <w:szCs w:val="32"/>
        </w:rPr>
        <w:t>及</w:t>
      </w:r>
      <w:r>
        <w:rPr>
          <w:rFonts w:ascii="仿宋_GB2312" w:eastAsia="仿宋_GB2312" w:hint="eastAsia"/>
          <w:sz w:val="32"/>
          <w:szCs w:val="32"/>
        </w:rPr>
        <w:t>签章页，或成交证明文件（如中标通知书）</w:t>
      </w: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AB7062">
      <w:pPr>
        <w:pStyle w:val="1"/>
        <w:tabs>
          <w:tab w:val="left" w:pos="567"/>
          <w:tab w:val="left" w:pos="709"/>
        </w:tabs>
        <w:spacing w:line="560" w:lineRule="exact"/>
        <w:ind w:left="0" w:firstLineChars="0" w:firstLine="0"/>
        <w:jc w:val="left"/>
        <w:rPr>
          <w:rFonts w:ascii="仿宋_GB2312" w:eastAsia="仿宋_GB2312"/>
          <w:sz w:val="32"/>
          <w:szCs w:val="32"/>
        </w:rPr>
      </w:pPr>
    </w:p>
    <w:p w:rsidR="00AB7062" w:rsidRDefault="00345D11">
      <w:pPr>
        <w:pStyle w:val="1"/>
        <w:tabs>
          <w:tab w:val="left" w:pos="567"/>
          <w:tab w:val="left" w:pos="709"/>
        </w:tabs>
        <w:spacing w:line="560" w:lineRule="exact"/>
        <w:ind w:left="0" w:firstLineChars="0" w:firstLine="0"/>
        <w:jc w:val="left"/>
        <w:rPr>
          <w:rFonts w:ascii="仿宋_GB2312" w:eastAsia="仿宋_GB2312"/>
          <w:sz w:val="32"/>
          <w:szCs w:val="32"/>
        </w:rPr>
      </w:pPr>
      <w:r>
        <w:rPr>
          <w:rFonts w:ascii="仿宋_GB2312" w:eastAsia="仿宋_GB2312" w:hint="eastAsia"/>
          <w:sz w:val="32"/>
          <w:szCs w:val="32"/>
        </w:rPr>
        <w:lastRenderedPageBreak/>
        <w:t>报名材料九：</w:t>
      </w:r>
      <w:r>
        <w:rPr>
          <w:rFonts w:ascii="仿宋_GB2312" w:eastAsia="仿宋_GB2312"/>
          <w:sz w:val="32"/>
          <w:szCs w:val="32"/>
        </w:rPr>
        <w:t>最近两年审计报告（可不含附注）或财务报表</w:t>
      </w:r>
    </w:p>
    <w:sectPr w:rsidR="00AB7062">
      <w:footerReference w:type="default" r:id="rId11"/>
      <w:pgSz w:w="11906" w:h="16838"/>
      <w:pgMar w:top="1440" w:right="17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11" w:rsidRDefault="00345D11">
      <w:r>
        <w:separator/>
      </w:r>
    </w:p>
  </w:endnote>
  <w:endnote w:type="continuationSeparator" w:id="0">
    <w:p w:rsidR="00345D11" w:rsidRDefault="0034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altName w:val="等线"/>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092514"/>
    </w:sdtPr>
    <w:sdtEndPr/>
    <w:sdtContent>
      <w:p w:rsidR="00AB7062" w:rsidRDefault="00345D11">
        <w:pPr>
          <w:pStyle w:val="ac"/>
          <w:jc w:val="center"/>
        </w:pPr>
        <w:r>
          <w:fldChar w:fldCharType="begin"/>
        </w:r>
        <w:r>
          <w:instrText>PAGE   \* MERGEFORMAT</w:instrText>
        </w:r>
        <w:r>
          <w:fldChar w:fldCharType="separate"/>
        </w:r>
        <w:r w:rsidR="00FD3054" w:rsidRPr="00FD3054">
          <w:rPr>
            <w:noProof/>
            <w:lang w:val="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11" w:rsidRDefault="00345D11">
      <w:r>
        <w:separator/>
      </w:r>
    </w:p>
  </w:footnote>
  <w:footnote w:type="continuationSeparator" w:id="0">
    <w:p w:rsidR="00345D11" w:rsidRDefault="00345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ind w:left="136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0000003"/>
    <w:multiLevelType w:val="multilevel"/>
    <w:tmpl w:val="00000003"/>
    <w:lvl w:ilvl="0">
      <w:start w:val="1"/>
      <w:numFmt w:val="japaneseCounting"/>
      <w:lvlText w:val="%1、"/>
      <w:lvlJc w:val="left"/>
      <w:pPr>
        <w:ind w:left="1457" w:hanging="720"/>
      </w:pPr>
      <w:rPr>
        <w:rFonts w:ascii="仿宋_GB2312" w:eastAsia="仿宋_GB2312" w:hint="eastAsia"/>
        <w:sz w:val="32"/>
        <w:szCs w:val="32"/>
      </w:rPr>
    </w:lvl>
    <w:lvl w:ilvl="1">
      <w:start w:val="1"/>
      <w:numFmt w:val="japaneseCounting"/>
      <w:lvlText w:val="（%2）"/>
      <w:lvlJc w:val="left"/>
      <w:pPr>
        <w:ind w:left="2237" w:hanging="1080"/>
      </w:pPr>
      <w:rPr>
        <w:rFonts w:hint="default"/>
        <w:sz w:val="32"/>
        <w:szCs w:val="32"/>
        <w:u w:val="none"/>
        <w:lang w:val="en-US"/>
      </w:rPr>
    </w:lvl>
    <w:lvl w:ilvl="2">
      <w:start w:val="1"/>
      <w:numFmt w:val="lowerRoman"/>
      <w:lvlText w:val="%3."/>
      <w:lvlJc w:val="right"/>
      <w:pPr>
        <w:ind w:left="1997" w:hanging="420"/>
      </w:pPr>
    </w:lvl>
    <w:lvl w:ilvl="3">
      <w:start w:val="1"/>
      <w:numFmt w:val="decimal"/>
      <w:lvlText w:val="%4."/>
      <w:lvlJc w:val="left"/>
      <w:pPr>
        <w:ind w:left="2417" w:hanging="420"/>
      </w:pPr>
    </w:lvl>
    <w:lvl w:ilvl="4">
      <w:start w:val="1"/>
      <w:numFmt w:val="lowerLetter"/>
      <w:lvlText w:val="%5)"/>
      <w:lvlJc w:val="left"/>
      <w:pPr>
        <w:ind w:left="2837" w:hanging="420"/>
      </w:pPr>
    </w:lvl>
    <w:lvl w:ilvl="5">
      <w:start w:val="1"/>
      <w:numFmt w:val="lowerRoman"/>
      <w:lvlText w:val="%6."/>
      <w:lvlJc w:val="right"/>
      <w:pPr>
        <w:ind w:left="3257" w:hanging="420"/>
      </w:pPr>
    </w:lvl>
    <w:lvl w:ilvl="6">
      <w:start w:val="1"/>
      <w:numFmt w:val="decimal"/>
      <w:lvlText w:val="%7."/>
      <w:lvlJc w:val="left"/>
      <w:pPr>
        <w:ind w:left="3677" w:hanging="420"/>
      </w:pPr>
    </w:lvl>
    <w:lvl w:ilvl="7">
      <w:start w:val="1"/>
      <w:numFmt w:val="lowerLetter"/>
      <w:lvlText w:val="%8)"/>
      <w:lvlJc w:val="left"/>
      <w:pPr>
        <w:ind w:left="4097" w:hanging="420"/>
      </w:pPr>
    </w:lvl>
    <w:lvl w:ilvl="8">
      <w:start w:val="1"/>
      <w:numFmt w:val="lowerRoman"/>
      <w:lvlText w:val="%9."/>
      <w:lvlJc w:val="right"/>
      <w:pPr>
        <w:ind w:left="4517" w:hanging="420"/>
      </w:pPr>
    </w:lvl>
  </w:abstractNum>
  <w:abstractNum w:abstractNumId="2" w15:restartNumberingAfterBreak="0">
    <w:nsid w:val="00000005"/>
    <w:multiLevelType w:val="multilevel"/>
    <w:tmpl w:val="00000005"/>
    <w:lvl w:ilvl="0">
      <w:start w:val="1"/>
      <w:numFmt w:val="japaneseCounting"/>
      <w:lvlText w:val="%1、"/>
      <w:lvlJc w:val="left"/>
      <w:pPr>
        <w:ind w:left="1790" w:hanging="108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3" w15:restartNumberingAfterBreak="0">
    <w:nsid w:val="38C655BF"/>
    <w:multiLevelType w:val="multilevel"/>
    <w:tmpl w:val="38C655BF"/>
    <w:lvl w:ilvl="0">
      <w:start w:val="4"/>
      <w:numFmt w:val="japaneseCounting"/>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041208"/>
    <w:multiLevelType w:val="multilevel"/>
    <w:tmpl w:val="6D041208"/>
    <w:lvl w:ilvl="0">
      <w:start w:val="1"/>
      <w:numFmt w:val="decimal"/>
      <w:lvlText w:val="%1."/>
      <w:lvlJc w:val="left"/>
      <w:pPr>
        <w:ind w:left="1360" w:hanging="360"/>
      </w:pPr>
      <w:rPr>
        <w:rFonts w:hint="default"/>
        <w:u w:val="none"/>
      </w:rPr>
    </w:lvl>
    <w:lvl w:ilvl="1">
      <w:start w:val="1"/>
      <w:numFmt w:val="lowerLetter"/>
      <w:lvlText w:val="%2)"/>
      <w:lvlJc w:val="left"/>
      <w:pPr>
        <w:ind w:left="1840" w:hanging="420"/>
      </w:pPr>
    </w:lvl>
    <w:lvl w:ilvl="2">
      <w:start w:val="1"/>
      <w:numFmt w:val="lowerRoman"/>
      <w:lvlText w:val="%3."/>
      <w:lvlJc w:val="right"/>
      <w:pPr>
        <w:ind w:left="2260" w:hanging="420"/>
      </w:pPr>
    </w:lvl>
    <w:lvl w:ilvl="3">
      <w:start w:val="1"/>
      <w:numFmt w:val="decimal"/>
      <w:lvlText w:val="%4."/>
      <w:lvlJc w:val="left"/>
      <w:pPr>
        <w:ind w:left="2680" w:hanging="420"/>
      </w:pPr>
    </w:lvl>
    <w:lvl w:ilvl="4">
      <w:start w:val="1"/>
      <w:numFmt w:val="lowerLetter"/>
      <w:lvlText w:val="%5)"/>
      <w:lvlJc w:val="left"/>
      <w:pPr>
        <w:ind w:left="3100" w:hanging="420"/>
      </w:pPr>
    </w:lvl>
    <w:lvl w:ilvl="5">
      <w:start w:val="1"/>
      <w:numFmt w:val="lowerRoman"/>
      <w:lvlText w:val="%6."/>
      <w:lvlJc w:val="right"/>
      <w:pPr>
        <w:ind w:left="3520" w:hanging="420"/>
      </w:pPr>
    </w:lvl>
    <w:lvl w:ilvl="6">
      <w:start w:val="1"/>
      <w:numFmt w:val="decimal"/>
      <w:lvlText w:val="%7."/>
      <w:lvlJc w:val="left"/>
      <w:pPr>
        <w:ind w:left="3940" w:hanging="420"/>
      </w:pPr>
    </w:lvl>
    <w:lvl w:ilvl="7">
      <w:start w:val="1"/>
      <w:numFmt w:val="lowerLetter"/>
      <w:lvlText w:val="%8)"/>
      <w:lvlJc w:val="left"/>
      <w:pPr>
        <w:ind w:left="4360" w:hanging="420"/>
      </w:pPr>
    </w:lvl>
    <w:lvl w:ilvl="8">
      <w:start w:val="1"/>
      <w:numFmt w:val="lowerRoman"/>
      <w:lvlText w:val="%9."/>
      <w:lvlJc w:val="right"/>
      <w:pPr>
        <w:ind w:left="4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45D11"/>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B7062"/>
    <w:rsid w:val="00AC0830"/>
    <w:rsid w:val="00AD7351"/>
    <w:rsid w:val="00AE339E"/>
    <w:rsid w:val="00AE44DA"/>
    <w:rsid w:val="00AE5A58"/>
    <w:rsid w:val="00AE6231"/>
    <w:rsid w:val="00AF081D"/>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054"/>
    <w:rsid w:val="00FD317E"/>
    <w:rsid w:val="00FD7268"/>
    <w:rsid w:val="00FE16B6"/>
    <w:rsid w:val="00FE6311"/>
    <w:rsid w:val="00FE7114"/>
    <w:rsid w:val="023E2A9F"/>
    <w:rsid w:val="05A62674"/>
    <w:rsid w:val="0C0C7035"/>
    <w:rsid w:val="0D0F3F38"/>
    <w:rsid w:val="12693E5A"/>
    <w:rsid w:val="1CF43836"/>
    <w:rsid w:val="222C5C64"/>
    <w:rsid w:val="2AD716A5"/>
    <w:rsid w:val="2BFB210E"/>
    <w:rsid w:val="312B431B"/>
    <w:rsid w:val="32D35814"/>
    <w:rsid w:val="3F6A643F"/>
    <w:rsid w:val="472D7FE9"/>
    <w:rsid w:val="49776EBF"/>
    <w:rsid w:val="4C761047"/>
    <w:rsid w:val="4E8C5491"/>
    <w:rsid w:val="4E9E18CE"/>
    <w:rsid w:val="52920542"/>
    <w:rsid w:val="56DC6695"/>
    <w:rsid w:val="5D803352"/>
    <w:rsid w:val="5ED31D93"/>
    <w:rsid w:val="64B719A4"/>
    <w:rsid w:val="72E567CE"/>
    <w:rsid w:val="7B1477E9"/>
    <w:rsid w:val="7B2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4F5EFE8F-ACFC-415A-91BE-903763A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560606"/>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60606">
    <w:name w:val="样式 正文缩进 + 首行缩进:  2.56 字符 段前: 0.6 行 段后: 0.6 行"/>
    <w:basedOn w:val="a3"/>
    <w:qFormat/>
    <w:pPr>
      <w:spacing w:beforeLines="60" w:before="228" w:afterLines="60" w:after="228"/>
      <w:jc w:val="left"/>
    </w:pPr>
    <w:rPr>
      <w:rFonts w:ascii="微软简仿宋" w:hAnsi="宋体" w:cs="宋体"/>
      <w:snapToGrid w:val="0"/>
      <w:lang w:val="zh-CN"/>
    </w:rPr>
  </w:style>
  <w:style w:type="paragraph" w:styleId="a3">
    <w:name w:val="Normal Indent"/>
    <w:basedOn w:val="a"/>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0"/>
    <w:unhideWhenUsed/>
    <w:qFormat/>
    <w:rPr>
      <w:sz w:val="21"/>
      <w:szCs w:val="21"/>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0"/>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0"/>
    <w:link w:val="4"/>
    <w:uiPriority w:val="9"/>
    <w:qFormat/>
    <w:rPr>
      <w:rFonts w:ascii="Cambria" w:hAnsi="Cambria"/>
      <w:b/>
      <w:bCs/>
      <w:kern w:val="2"/>
      <w:sz w:val="24"/>
      <w:szCs w:val="28"/>
      <w:lang w:val="zh-CN" w:eastAsia="zh-CN"/>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0"/>
    <w:link w:val="a6"/>
    <w:qFormat/>
    <w:rPr>
      <w:rFonts w:ascii="宋体"/>
      <w:b/>
      <w:bCs/>
      <w:kern w:val="2"/>
      <w:sz w:val="21"/>
      <w:szCs w:val="21"/>
      <w:lang w:val="zh-CN" w:eastAsia="zh-CN"/>
    </w:rPr>
  </w:style>
  <w:style w:type="character" w:customStyle="1" w:styleId="a5">
    <w:name w:val="批注文字 字符"/>
    <w:basedOn w:val="a0"/>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10A74-E3B7-4CA4-BABE-7AEA7442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林泽锦 </cp:lastModifiedBy>
  <cp:revision>61</cp:revision>
  <cp:lastPrinted>2014-06-04T08:04:00Z</cp:lastPrinted>
  <dcterms:created xsi:type="dcterms:W3CDTF">2020-03-20T07:40:00Z</dcterms:created>
  <dcterms:modified xsi:type="dcterms:W3CDTF">2022-06-07T07:10:00Z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